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64D" w:rsidRDefault="007C10BE">
      <w:pPr>
        <w:pStyle w:val="Pealkiri6"/>
      </w:pPr>
      <w:bookmarkStart w:id="0" w:name="_GoBack"/>
      <w:bookmarkEnd w:id="0"/>
      <w:r>
        <w:t>Puka K</w:t>
      </w:r>
      <w:r w:rsidR="00C6264D">
        <w:t>eskkooli lõpetanud</w:t>
      </w:r>
    </w:p>
    <w:p w:rsidR="00C6264D" w:rsidRDefault="00C6264D">
      <w:pPr>
        <w:jc w:val="center"/>
        <w:rPr>
          <w:sz w:val="28"/>
          <w:lang w:val="et-EE"/>
        </w:rPr>
      </w:pPr>
    </w:p>
    <w:p w:rsidR="00C6264D" w:rsidRDefault="00C6264D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I lend – 1958</w:t>
      </w:r>
    </w:p>
    <w:p w:rsidR="00C6264D" w:rsidRDefault="00C6264D">
      <w:pPr>
        <w:jc w:val="center"/>
        <w:rPr>
          <w:sz w:val="28"/>
          <w:lang w:val="et-EE"/>
        </w:rPr>
      </w:pPr>
      <w:r>
        <w:rPr>
          <w:b/>
          <w:sz w:val="28"/>
          <w:lang w:val="et-EE"/>
        </w:rPr>
        <w:t>Klassijuhataja Maret Rekand</w:t>
      </w:r>
    </w:p>
    <w:p w:rsidR="00C6264D" w:rsidRDefault="00C6264D">
      <w:pPr>
        <w:jc w:val="center"/>
        <w:rPr>
          <w:sz w:val="28"/>
          <w:lang w:val="et-EE"/>
        </w:rPr>
      </w:pPr>
    </w:p>
    <w:p w:rsidR="00C6264D" w:rsidRDefault="00C6264D">
      <w:pPr>
        <w:jc w:val="both"/>
        <w:rPr>
          <w:sz w:val="28"/>
          <w:lang w:val="et-EE"/>
        </w:rPr>
      </w:pPr>
      <w:r>
        <w:rPr>
          <w:sz w:val="28"/>
          <w:lang w:val="et-EE"/>
        </w:rPr>
        <w:t>1. Vambola Allik</w:t>
      </w:r>
    </w:p>
    <w:p w:rsidR="00C6264D" w:rsidRDefault="00C6264D">
      <w:pPr>
        <w:jc w:val="both"/>
      </w:pPr>
      <w:r>
        <w:rPr>
          <w:sz w:val="28"/>
          <w:lang w:val="et-EE"/>
        </w:rPr>
        <w:t>2. Aita Barkala</w:t>
      </w:r>
    </w:p>
    <w:p w:rsidR="00C6264D" w:rsidRDefault="00C6264D">
      <w:pPr>
        <w:pStyle w:val="Pealkiri1"/>
        <w:jc w:val="both"/>
      </w:pPr>
      <w:r>
        <w:t>3. Helgi Heinsoo</w:t>
      </w:r>
    </w:p>
    <w:p w:rsidR="00C6264D" w:rsidRDefault="00C6264D">
      <w:pPr>
        <w:jc w:val="both"/>
        <w:rPr>
          <w:sz w:val="28"/>
          <w:lang w:val="et-EE"/>
        </w:rPr>
      </w:pPr>
      <w:r>
        <w:rPr>
          <w:sz w:val="28"/>
          <w:lang w:val="et-EE"/>
        </w:rPr>
        <w:t>4. Milvi Härm</w:t>
      </w:r>
    </w:p>
    <w:p w:rsidR="00C6264D" w:rsidRDefault="00C6264D">
      <w:pPr>
        <w:jc w:val="both"/>
        <w:rPr>
          <w:sz w:val="28"/>
          <w:lang w:val="et-EE"/>
        </w:rPr>
      </w:pPr>
      <w:r>
        <w:rPr>
          <w:sz w:val="28"/>
          <w:lang w:val="et-EE"/>
        </w:rPr>
        <w:t>5. Ülo Ingermann</w:t>
      </w:r>
    </w:p>
    <w:p w:rsidR="00C6264D" w:rsidRDefault="00C6264D">
      <w:pPr>
        <w:jc w:val="both"/>
        <w:rPr>
          <w:sz w:val="28"/>
          <w:lang w:val="et-EE"/>
        </w:rPr>
      </w:pPr>
      <w:r>
        <w:rPr>
          <w:sz w:val="28"/>
          <w:lang w:val="et-EE"/>
        </w:rPr>
        <w:t>6. Milvi Ivan</w:t>
      </w:r>
    </w:p>
    <w:p w:rsidR="00C6264D" w:rsidRDefault="00C6264D">
      <w:pPr>
        <w:jc w:val="both"/>
        <w:rPr>
          <w:sz w:val="28"/>
          <w:lang w:val="et-EE"/>
        </w:rPr>
      </w:pPr>
      <w:r>
        <w:rPr>
          <w:sz w:val="28"/>
          <w:lang w:val="et-EE"/>
        </w:rPr>
        <w:t>7. Uno Järve</w:t>
      </w:r>
    </w:p>
    <w:p w:rsidR="00C6264D" w:rsidRDefault="00C6264D">
      <w:pPr>
        <w:jc w:val="both"/>
        <w:rPr>
          <w:sz w:val="28"/>
          <w:lang w:val="et-EE"/>
        </w:rPr>
      </w:pPr>
      <w:r>
        <w:rPr>
          <w:sz w:val="28"/>
          <w:lang w:val="et-EE"/>
        </w:rPr>
        <w:t>8. Helgi Kits</w:t>
      </w:r>
    </w:p>
    <w:p w:rsidR="00C6264D" w:rsidRDefault="00C6264D">
      <w:pPr>
        <w:jc w:val="both"/>
        <w:rPr>
          <w:sz w:val="28"/>
          <w:lang w:val="et-EE"/>
        </w:rPr>
      </w:pPr>
      <w:r>
        <w:rPr>
          <w:sz w:val="28"/>
          <w:lang w:val="et-EE"/>
        </w:rPr>
        <w:t>9. Kullo Kivimets</w:t>
      </w:r>
    </w:p>
    <w:p w:rsidR="00C6264D" w:rsidRDefault="00C6264D">
      <w:pPr>
        <w:jc w:val="both"/>
        <w:rPr>
          <w:sz w:val="28"/>
          <w:lang w:val="et-EE"/>
        </w:rPr>
      </w:pPr>
      <w:r>
        <w:rPr>
          <w:sz w:val="28"/>
          <w:lang w:val="et-EE"/>
        </w:rPr>
        <w:t>10. Made Kompus</w:t>
      </w:r>
    </w:p>
    <w:p w:rsidR="00C6264D" w:rsidRDefault="00C6264D">
      <w:pPr>
        <w:jc w:val="both"/>
        <w:rPr>
          <w:sz w:val="28"/>
          <w:lang w:val="et-EE"/>
        </w:rPr>
      </w:pPr>
      <w:r>
        <w:rPr>
          <w:sz w:val="28"/>
          <w:lang w:val="et-EE"/>
        </w:rPr>
        <w:t>11. Eha Kõlp</w:t>
      </w:r>
    </w:p>
    <w:p w:rsidR="00C6264D" w:rsidRDefault="00C6264D">
      <w:pPr>
        <w:jc w:val="both"/>
        <w:rPr>
          <w:sz w:val="28"/>
          <w:lang w:val="et-EE"/>
        </w:rPr>
      </w:pPr>
      <w:r>
        <w:rPr>
          <w:sz w:val="28"/>
          <w:lang w:val="et-EE"/>
        </w:rPr>
        <w:t>12. Ants Lipping</w:t>
      </w:r>
    </w:p>
    <w:p w:rsidR="00C6264D" w:rsidRDefault="00C6264D">
      <w:pPr>
        <w:jc w:val="both"/>
        <w:rPr>
          <w:sz w:val="28"/>
          <w:lang w:val="et-EE"/>
        </w:rPr>
      </w:pPr>
      <w:r>
        <w:rPr>
          <w:sz w:val="28"/>
          <w:lang w:val="et-EE"/>
        </w:rPr>
        <w:t>13. Mare Mumm</w:t>
      </w:r>
    </w:p>
    <w:p w:rsidR="00C6264D" w:rsidRDefault="00C6264D">
      <w:pPr>
        <w:jc w:val="both"/>
        <w:rPr>
          <w:sz w:val="28"/>
          <w:lang w:val="et-EE"/>
        </w:rPr>
      </w:pPr>
      <w:r>
        <w:rPr>
          <w:sz w:val="28"/>
          <w:lang w:val="et-EE"/>
        </w:rPr>
        <w:t>14. Ilme Petter</w:t>
      </w:r>
    </w:p>
    <w:p w:rsidR="00C6264D" w:rsidRDefault="00C6264D">
      <w:pPr>
        <w:jc w:val="both"/>
        <w:rPr>
          <w:sz w:val="28"/>
          <w:lang w:val="et-EE"/>
        </w:rPr>
      </w:pPr>
      <w:r>
        <w:rPr>
          <w:sz w:val="28"/>
          <w:lang w:val="et-EE"/>
        </w:rPr>
        <w:t>15. Einu Rummel</w:t>
      </w:r>
    </w:p>
    <w:p w:rsidR="00C6264D" w:rsidRDefault="00C6264D">
      <w:pPr>
        <w:jc w:val="both"/>
        <w:rPr>
          <w:sz w:val="28"/>
          <w:lang w:val="et-EE"/>
        </w:rPr>
      </w:pPr>
      <w:r>
        <w:rPr>
          <w:sz w:val="28"/>
          <w:lang w:val="et-EE"/>
        </w:rPr>
        <w:t>16. Laine Sarapuu</w:t>
      </w:r>
    </w:p>
    <w:p w:rsidR="00C6264D" w:rsidRDefault="00C6264D">
      <w:pPr>
        <w:jc w:val="both"/>
        <w:rPr>
          <w:sz w:val="28"/>
          <w:lang w:val="et-EE"/>
        </w:rPr>
      </w:pPr>
      <w:r>
        <w:rPr>
          <w:sz w:val="28"/>
          <w:lang w:val="et-EE"/>
        </w:rPr>
        <w:t>17. Malle Sirel</w:t>
      </w:r>
    </w:p>
    <w:p w:rsidR="00C6264D" w:rsidRDefault="00C6264D">
      <w:pPr>
        <w:jc w:val="both"/>
        <w:rPr>
          <w:sz w:val="28"/>
          <w:lang w:val="et-EE"/>
        </w:rPr>
      </w:pPr>
      <w:r>
        <w:rPr>
          <w:sz w:val="28"/>
          <w:lang w:val="et-EE"/>
        </w:rPr>
        <w:t>18. Roland Sisask</w:t>
      </w:r>
    </w:p>
    <w:p w:rsidR="00C6264D" w:rsidRDefault="00C6264D">
      <w:pPr>
        <w:jc w:val="both"/>
        <w:rPr>
          <w:sz w:val="28"/>
          <w:lang w:val="et-EE"/>
        </w:rPr>
      </w:pPr>
      <w:r>
        <w:rPr>
          <w:sz w:val="28"/>
          <w:lang w:val="et-EE"/>
        </w:rPr>
        <w:t>19. Mairi Zimmer</w:t>
      </w:r>
    </w:p>
    <w:p w:rsidR="00C6264D" w:rsidRDefault="00C6264D">
      <w:pPr>
        <w:jc w:val="both"/>
        <w:rPr>
          <w:sz w:val="28"/>
          <w:lang w:val="et-EE"/>
        </w:rPr>
      </w:pPr>
      <w:r>
        <w:rPr>
          <w:sz w:val="28"/>
          <w:lang w:val="et-EE"/>
        </w:rPr>
        <w:t>20. Endel Tiidt</w:t>
      </w:r>
    </w:p>
    <w:p w:rsidR="00C6264D" w:rsidRDefault="00C6264D">
      <w:pPr>
        <w:jc w:val="both"/>
        <w:rPr>
          <w:sz w:val="28"/>
          <w:lang w:val="et-EE"/>
        </w:rPr>
      </w:pPr>
      <w:r>
        <w:rPr>
          <w:sz w:val="28"/>
          <w:lang w:val="et-EE"/>
        </w:rPr>
        <w:t>21. Maie Tiirmaa</w:t>
      </w:r>
    </w:p>
    <w:p w:rsidR="00C6264D" w:rsidRDefault="00C6264D">
      <w:pPr>
        <w:jc w:val="both"/>
        <w:rPr>
          <w:sz w:val="28"/>
          <w:lang w:val="et-EE"/>
        </w:rPr>
      </w:pPr>
      <w:r>
        <w:rPr>
          <w:sz w:val="28"/>
          <w:lang w:val="et-EE"/>
        </w:rPr>
        <w:t>22. Lille Toom</w:t>
      </w:r>
    </w:p>
    <w:p w:rsidR="00C6264D" w:rsidRDefault="00C6264D">
      <w:pPr>
        <w:jc w:val="both"/>
        <w:rPr>
          <w:sz w:val="28"/>
          <w:lang w:val="et-EE"/>
        </w:rPr>
      </w:pPr>
      <w:r>
        <w:rPr>
          <w:sz w:val="28"/>
          <w:lang w:val="et-EE"/>
        </w:rPr>
        <w:t>23. Toivo Uffert</w:t>
      </w:r>
    </w:p>
    <w:p w:rsidR="00C6264D" w:rsidRDefault="00C6264D">
      <w:pPr>
        <w:jc w:val="both"/>
        <w:rPr>
          <w:sz w:val="28"/>
          <w:lang w:val="et-EE"/>
        </w:rPr>
      </w:pPr>
      <w:r>
        <w:rPr>
          <w:sz w:val="28"/>
          <w:lang w:val="et-EE"/>
        </w:rPr>
        <w:t>24. Jaan Ustal</w:t>
      </w:r>
    </w:p>
    <w:p w:rsidR="00C6264D" w:rsidRDefault="00C6264D">
      <w:pPr>
        <w:jc w:val="both"/>
        <w:rPr>
          <w:sz w:val="28"/>
          <w:lang w:val="et-EE"/>
        </w:rPr>
      </w:pPr>
      <w:r>
        <w:rPr>
          <w:sz w:val="28"/>
          <w:lang w:val="et-EE"/>
        </w:rPr>
        <w:t>25. Georgi Varlamov</w:t>
      </w:r>
    </w:p>
    <w:p w:rsidR="00C6264D" w:rsidRDefault="00C6264D">
      <w:pPr>
        <w:jc w:val="both"/>
        <w:rPr>
          <w:sz w:val="28"/>
          <w:lang w:val="et-EE"/>
        </w:rPr>
      </w:pPr>
      <w:r>
        <w:rPr>
          <w:sz w:val="28"/>
          <w:lang w:val="et-EE"/>
        </w:rPr>
        <w:t>26. Endla Viitkar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jc w:val="center"/>
      </w:pPr>
      <w:r>
        <w:rPr>
          <w:b/>
          <w:sz w:val="28"/>
          <w:lang w:val="et-EE"/>
        </w:rPr>
        <w:t>II lend – 1959</w:t>
      </w:r>
    </w:p>
    <w:p w:rsidR="00C6264D" w:rsidRDefault="00C6264D">
      <w:pPr>
        <w:pStyle w:val="Pealkiri6"/>
      </w:pPr>
      <w:r>
        <w:t>Klassijuhtaja Erich Mölder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>Lembit Aigro</w:t>
      </w:r>
    </w:p>
    <w:p w:rsidR="00C6264D" w:rsidRDefault="00C6264D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>Vilve Dubra</w:t>
      </w:r>
    </w:p>
    <w:p w:rsidR="00C6264D" w:rsidRDefault="00C6264D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>Tõnu Eelvee</w:t>
      </w:r>
    </w:p>
    <w:p w:rsidR="00C6264D" w:rsidRDefault="00C6264D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>Kalju Hermann</w:t>
      </w:r>
    </w:p>
    <w:p w:rsidR="00C6264D" w:rsidRDefault="00C6264D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>Arno Härm</w:t>
      </w:r>
    </w:p>
    <w:p w:rsidR="00C6264D" w:rsidRDefault="00C6264D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>Karl Ingermann</w:t>
      </w:r>
    </w:p>
    <w:p w:rsidR="00C6264D" w:rsidRDefault="00C6264D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>Eeri Kruusamäe</w:t>
      </w:r>
    </w:p>
    <w:p w:rsidR="00C6264D" w:rsidRDefault="00C6264D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>Oskar Kukrus</w:t>
      </w:r>
    </w:p>
    <w:p w:rsidR="00C6264D" w:rsidRDefault="00C6264D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lastRenderedPageBreak/>
        <w:t>Moonika Künnis</w:t>
      </w:r>
    </w:p>
    <w:p w:rsidR="00C6264D" w:rsidRDefault="00C6264D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 Eerik Kütt</w:t>
      </w:r>
    </w:p>
    <w:p w:rsidR="00C6264D" w:rsidRDefault="00C6264D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 Rutt Luisk</w:t>
      </w:r>
    </w:p>
    <w:p w:rsidR="00C6264D" w:rsidRDefault="00C6264D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 Aino Luts</w:t>
      </w:r>
    </w:p>
    <w:p w:rsidR="00C6264D" w:rsidRDefault="00C6264D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 Viive Lõõndre</w:t>
      </w:r>
    </w:p>
    <w:p w:rsidR="00C6264D" w:rsidRDefault="00C6264D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 Anatoli Madison</w:t>
      </w:r>
    </w:p>
    <w:p w:rsidR="00C6264D" w:rsidRDefault="00C6264D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 Valeri Musteikis</w:t>
      </w:r>
    </w:p>
    <w:p w:rsidR="00C6264D" w:rsidRDefault="00C6264D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 Heino Olli</w:t>
      </w:r>
    </w:p>
    <w:p w:rsidR="00C6264D" w:rsidRDefault="00C6264D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 Valdur Puusepp</w:t>
      </w:r>
    </w:p>
    <w:p w:rsidR="00C6264D" w:rsidRDefault="00C6264D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 Hilja Rohtla</w:t>
      </w:r>
    </w:p>
    <w:p w:rsidR="00C6264D" w:rsidRDefault="00C6264D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 Helju Rummel</w:t>
      </w:r>
    </w:p>
    <w:p w:rsidR="00C6264D" w:rsidRDefault="00C6264D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 Elje Sisask</w:t>
      </w:r>
    </w:p>
    <w:p w:rsidR="00C6264D" w:rsidRDefault="00C6264D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 Krista Tido</w:t>
      </w:r>
    </w:p>
    <w:p w:rsidR="00C6264D" w:rsidRDefault="00C6264D">
      <w:pPr>
        <w:numPr>
          <w:ilvl w:val="0"/>
          <w:numId w:val="11"/>
        </w:numPr>
        <w:rPr>
          <w:sz w:val="28"/>
          <w:lang w:val="et-EE"/>
        </w:rPr>
      </w:pPr>
      <w:r>
        <w:rPr>
          <w:sz w:val="28"/>
          <w:lang w:val="et-EE"/>
        </w:rPr>
        <w:t xml:space="preserve"> Kalev Treial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jc w:val="center"/>
      </w:pPr>
      <w:r>
        <w:rPr>
          <w:b/>
          <w:sz w:val="28"/>
          <w:lang w:val="et-EE"/>
        </w:rPr>
        <w:t>III lend – 1960</w:t>
      </w:r>
    </w:p>
    <w:p w:rsidR="00C6264D" w:rsidRDefault="00C6264D">
      <w:pPr>
        <w:pStyle w:val="Pealkiri6"/>
      </w:pPr>
      <w:r>
        <w:t>Klassijuhataja Kaljo Liiv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numPr>
          <w:ilvl w:val="0"/>
          <w:numId w:val="4"/>
        </w:numPr>
        <w:rPr>
          <w:sz w:val="28"/>
          <w:lang w:val="et-EE"/>
        </w:rPr>
      </w:pPr>
      <w:r>
        <w:rPr>
          <w:sz w:val="28"/>
          <w:lang w:val="et-EE"/>
        </w:rPr>
        <w:t>Hilda Eisler</w:t>
      </w:r>
    </w:p>
    <w:p w:rsidR="00C6264D" w:rsidRDefault="00C6264D">
      <w:pPr>
        <w:numPr>
          <w:ilvl w:val="0"/>
          <w:numId w:val="4"/>
        </w:numPr>
        <w:rPr>
          <w:sz w:val="28"/>
          <w:lang w:val="et-EE"/>
        </w:rPr>
      </w:pPr>
      <w:r>
        <w:rPr>
          <w:sz w:val="28"/>
          <w:lang w:val="et-EE"/>
        </w:rPr>
        <w:t>Ludmilla Fedorova</w:t>
      </w:r>
    </w:p>
    <w:p w:rsidR="00C6264D" w:rsidRDefault="00C6264D">
      <w:pPr>
        <w:numPr>
          <w:ilvl w:val="0"/>
          <w:numId w:val="4"/>
        </w:numPr>
        <w:rPr>
          <w:sz w:val="28"/>
          <w:lang w:val="et-EE"/>
        </w:rPr>
      </w:pPr>
      <w:r>
        <w:rPr>
          <w:sz w:val="28"/>
          <w:lang w:val="et-EE"/>
        </w:rPr>
        <w:t>Malle Hainsalu</w:t>
      </w:r>
    </w:p>
    <w:p w:rsidR="00C6264D" w:rsidRDefault="00C6264D">
      <w:pPr>
        <w:numPr>
          <w:ilvl w:val="0"/>
          <w:numId w:val="4"/>
        </w:numPr>
        <w:rPr>
          <w:sz w:val="28"/>
          <w:lang w:val="et-EE"/>
        </w:rPr>
      </w:pPr>
      <w:r>
        <w:rPr>
          <w:sz w:val="28"/>
          <w:lang w:val="et-EE"/>
        </w:rPr>
        <w:t>Aarne Hänilane</w:t>
      </w:r>
    </w:p>
    <w:p w:rsidR="00C6264D" w:rsidRDefault="00C6264D">
      <w:pPr>
        <w:numPr>
          <w:ilvl w:val="0"/>
          <w:numId w:val="4"/>
        </w:numPr>
        <w:rPr>
          <w:sz w:val="28"/>
          <w:lang w:val="et-EE"/>
        </w:rPr>
      </w:pPr>
      <w:r>
        <w:rPr>
          <w:sz w:val="28"/>
          <w:lang w:val="et-EE"/>
        </w:rPr>
        <w:t>Aarne Jusson</w:t>
      </w:r>
    </w:p>
    <w:p w:rsidR="00C6264D" w:rsidRDefault="00C6264D">
      <w:pPr>
        <w:numPr>
          <w:ilvl w:val="0"/>
          <w:numId w:val="4"/>
        </w:numPr>
        <w:rPr>
          <w:sz w:val="28"/>
          <w:lang w:val="et-EE"/>
        </w:rPr>
      </w:pPr>
      <w:r>
        <w:rPr>
          <w:sz w:val="28"/>
          <w:lang w:val="et-EE"/>
        </w:rPr>
        <w:t>Evi Koff</w:t>
      </w:r>
    </w:p>
    <w:p w:rsidR="00C6264D" w:rsidRDefault="00C6264D">
      <w:pPr>
        <w:numPr>
          <w:ilvl w:val="0"/>
          <w:numId w:val="4"/>
        </w:numPr>
        <w:rPr>
          <w:sz w:val="28"/>
          <w:lang w:val="et-EE"/>
        </w:rPr>
      </w:pPr>
      <w:r>
        <w:rPr>
          <w:sz w:val="28"/>
          <w:lang w:val="et-EE"/>
        </w:rPr>
        <w:t>Aleksander Kuntu</w:t>
      </w:r>
    </w:p>
    <w:p w:rsidR="00C6264D" w:rsidRDefault="00C6264D">
      <w:pPr>
        <w:numPr>
          <w:ilvl w:val="0"/>
          <w:numId w:val="4"/>
        </w:numPr>
        <w:rPr>
          <w:sz w:val="28"/>
          <w:lang w:val="et-EE"/>
        </w:rPr>
      </w:pPr>
      <w:r>
        <w:rPr>
          <w:sz w:val="28"/>
          <w:lang w:val="et-EE"/>
        </w:rPr>
        <w:t>Heino Lall</w:t>
      </w:r>
    </w:p>
    <w:p w:rsidR="00C6264D" w:rsidRDefault="00C6264D">
      <w:pPr>
        <w:numPr>
          <w:ilvl w:val="0"/>
          <w:numId w:val="4"/>
        </w:numPr>
        <w:rPr>
          <w:sz w:val="28"/>
          <w:lang w:val="et-EE"/>
        </w:rPr>
      </w:pPr>
      <w:r>
        <w:rPr>
          <w:sz w:val="28"/>
          <w:lang w:val="et-EE"/>
        </w:rPr>
        <w:t>Aime Lepa</w:t>
      </w:r>
    </w:p>
    <w:p w:rsidR="00C6264D" w:rsidRDefault="00C6264D">
      <w:pPr>
        <w:numPr>
          <w:ilvl w:val="0"/>
          <w:numId w:val="4"/>
        </w:numPr>
        <w:rPr>
          <w:sz w:val="28"/>
          <w:lang w:val="et-EE"/>
        </w:rPr>
      </w:pPr>
      <w:r>
        <w:rPr>
          <w:sz w:val="28"/>
          <w:lang w:val="et-EE"/>
        </w:rPr>
        <w:t xml:space="preserve"> Ellen Loit</w:t>
      </w:r>
    </w:p>
    <w:p w:rsidR="00C6264D" w:rsidRDefault="00C6264D">
      <w:pPr>
        <w:numPr>
          <w:ilvl w:val="0"/>
          <w:numId w:val="4"/>
        </w:numPr>
        <w:rPr>
          <w:sz w:val="28"/>
          <w:lang w:val="et-EE"/>
        </w:rPr>
      </w:pPr>
      <w:r>
        <w:rPr>
          <w:sz w:val="28"/>
          <w:lang w:val="et-EE"/>
        </w:rPr>
        <w:t xml:space="preserve"> Tõnis Muru</w:t>
      </w:r>
    </w:p>
    <w:p w:rsidR="00C6264D" w:rsidRDefault="00C6264D">
      <w:pPr>
        <w:numPr>
          <w:ilvl w:val="0"/>
          <w:numId w:val="4"/>
        </w:numPr>
        <w:rPr>
          <w:sz w:val="28"/>
          <w:lang w:val="et-EE"/>
        </w:rPr>
      </w:pPr>
      <w:r>
        <w:rPr>
          <w:sz w:val="28"/>
          <w:lang w:val="et-EE"/>
        </w:rPr>
        <w:t xml:space="preserve"> Leida Mändla</w:t>
      </w:r>
    </w:p>
    <w:p w:rsidR="00C6264D" w:rsidRDefault="00C6264D">
      <w:pPr>
        <w:numPr>
          <w:ilvl w:val="0"/>
          <w:numId w:val="4"/>
        </w:numPr>
        <w:rPr>
          <w:sz w:val="28"/>
          <w:lang w:val="et-EE"/>
        </w:rPr>
      </w:pPr>
      <w:r>
        <w:rPr>
          <w:sz w:val="28"/>
          <w:lang w:val="et-EE"/>
        </w:rPr>
        <w:t xml:space="preserve"> Kai-Tiiu Mürk</w:t>
      </w:r>
    </w:p>
    <w:p w:rsidR="00C6264D" w:rsidRDefault="00C6264D">
      <w:pPr>
        <w:numPr>
          <w:ilvl w:val="0"/>
          <w:numId w:val="4"/>
        </w:numPr>
        <w:rPr>
          <w:sz w:val="28"/>
          <w:lang w:val="et-EE"/>
        </w:rPr>
      </w:pPr>
      <w:r>
        <w:rPr>
          <w:sz w:val="28"/>
          <w:lang w:val="et-EE"/>
        </w:rPr>
        <w:t xml:space="preserve"> Anne-Liis Proosa</w:t>
      </w:r>
    </w:p>
    <w:p w:rsidR="00C6264D" w:rsidRDefault="00C6264D">
      <w:pPr>
        <w:numPr>
          <w:ilvl w:val="0"/>
          <w:numId w:val="4"/>
        </w:numPr>
        <w:rPr>
          <w:sz w:val="28"/>
          <w:lang w:val="et-EE"/>
        </w:rPr>
      </w:pPr>
      <w:r>
        <w:rPr>
          <w:sz w:val="28"/>
          <w:lang w:val="et-EE"/>
        </w:rPr>
        <w:t xml:space="preserve"> Aili Puul</w:t>
      </w:r>
    </w:p>
    <w:p w:rsidR="00C6264D" w:rsidRDefault="00C6264D">
      <w:pPr>
        <w:numPr>
          <w:ilvl w:val="0"/>
          <w:numId w:val="4"/>
        </w:numPr>
        <w:rPr>
          <w:sz w:val="28"/>
          <w:lang w:val="et-EE"/>
        </w:rPr>
      </w:pPr>
      <w:r>
        <w:rPr>
          <w:sz w:val="28"/>
          <w:lang w:val="et-EE"/>
        </w:rPr>
        <w:t xml:space="preserve"> Maie Raide</w:t>
      </w:r>
    </w:p>
    <w:p w:rsidR="00C6264D" w:rsidRDefault="00C6264D">
      <w:pPr>
        <w:numPr>
          <w:ilvl w:val="0"/>
          <w:numId w:val="4"/>
        </w:numPr>
        <w:rPr>
          <w:sz w:val="28"/>
          <w:lang w:val="et-EE"/>
        </w:rPr>
      </w:pPr>
      <w:r>
        <w:rPr>
          <w:sz w:val="28"/>
          <w:lang w:val="et-EE"/>
        </w:rPr>
        <w:t xml:space="preserve"> Maie Rand</w:t>
      </w:r>
    </w:p>
    <w:p w:rsidR="00C6264D" w:rsidRDefault="00C6264D">
      <w:pPr>
        <w:numPr>
          <w:ilvl w:val="0"/>
          <w:numId w:val="4"/>
        </w:numPr>
        <w:rPr>
          <w:sz w:val="28"/>
          <w:lang w:val="et-EE"/>
        </w:rPr>
      </w:pPr>
      <w:r>
        <w:rPr>
          <w:sz w:val="28"/>
          <w:lang w:val="et-EE"/>
        </w:rPr>
        <w:t xml:space="preserve"> Nadežda Rotnova</w:t>
      </w:r>
    </w:p>
    <w:p w:rsidR="00C6264D" w:rsidRDefault="00C6264D">
      <w:pPr>
        <w:numPr>
          <w:ilvl w:val="0"/>
          <w:numId w:val="4"/>
        </w:numPr>
        <w:rPr>
          <w:sz w:val="28"/>
          <w:lang w:val="et-EE"/>
        </w:rPr>
      </w:pPr>
      <w:r>
        <w:rPr>
          <w:sz w:val="28"/>
          <w:lang w:val="et-EE"/>
        </w:rPr>
        <w:t xml:space="preserve"> Vello Sibold</w:t>
      </w:r>
    </w:p>
    <w:p w:rsidR="00C6264D" w:rsidRDefault="00C6264D">
      <w:pPr>
        <w:numPr>
          <w:ilvl w:val="0"/>
          <w:numId w:val="4"/>
        </w:numPr>
        <w:rPr>
          <w:sz w:val="28"/>
          <w:lang w:val="et-EE"/>
        </w:rPr>
      </w:pPr>
      <w:r>
        <w:rPr>
          <w:sz w:val="28"/>
          <w:lang w:val="et-EE"/>
        </w:rPr>
        <w:t xml:space="preserve"> Valve Tammemägi</w:t>
      </w:r>
    </w:p>
    <w:p w:rsidR="00C6264D" w:rsidRDefault="00C6264D">
      <w:pPr>
        <w:numPr>
          <w:ilvl w:val="0"/>
          <w:numId w:val="4"/>
        </w:numPr>
        <w:rPr>
          <w:sz w:val="28"/>
          <w:lang w:val="et-EE"/>
        </w:rPr>
      </w:pPr>
      <w:r>
        <w:rPr>
          <w:sz w:val="28"/>
          <w:lang w:val="et-EE"/>
        </w:rPr>
        <w:t xml:space="preserve"> Maret Tera</w:t>
      </w:r>
    </w:p>
    <w:p w:rsidR="00C6264D" w:rsidRDefault="00C6264D">
      <w:pPr>
        <w:numPr>
          <w:ilvl w:val="0"/>
          <w:numId w:val="4"/>
        </w:numPr>
        <w:rPr>
          <w:sz w:val="28"/>
          <w:lang w:val="et-EE"/>
        </w:rPr>
      </w:pPr>
      <w:r>
        <w:rPr>
          <w:sz w:val="28"/>
          <w:lang w:val="et-EE"/>
        </w:rPr>
        <w:t xml:space="preserve"> Ilmar Tiideberg</w:t>
      </w:r>
    </w:p>
    <w:p w:rsidR="00C6264D" w:rsidRDefault="00C6264D">
      <w:pPr>
        <w:numPr>
          <w:ilvl w:val="0"/>
          <w:numId w:val="4"/>
        </w:numPr>
        <w:rPr>
          <w:sz w:val="28"/>
          <w:lang w:val="et-EE"/>
        </w:rPr>
      </w:pPr>
      <w:r>
        <w:rPr>
          <w:sz w:val="28"/>
          <w:lang w:val="et-EE"/>
        </w:rPr>
        <w:t xml:space="preserve"> Helgi Tori</w:t>
      </w:r>
    </w:p>
    <w:p w:rsidR="00C6264D" w:rsidRDefault="00C6264D">
      <w:pPr>
        <w:numPr>
          <w:ilvl w:val="0"/>
          <w:numId w:val="4"/>
        </w:numPr>
        <w:rPr>
          <w:sz w:val="28"/>
          <w:lang w:val="et-EE"/>
        </w:rPr>
      </w:pPr>
      <w:r>
        <w:rPr>
          <w:sz w:val="28"/>
          <w:lang w:val="et-EE"/>
        </w:rPr>
        <w:t xml:space="preserve"> Heli Täär</w:t>
      </w:r>
    </w:p>
    <w:p w:rsidR="00C6264D" w:rsidRDefault="00C6264D">
      <w:pPr>
        <w:numPr>
          <w:ilvl w:val="0"/>
          <w:numId w:val="4"/>
        </w:numPr>
        <w:rPr>
          <w:sz w:val="28"/>
          <w:lang w:val="et-EE"/>
        </w:rPr>
      </w:pPr>
      <w:r>
        <w:rPr>
          <w:sz w:val="28"/>
          <w:lang w:val="et-EE"/>
        </w:rPr>
        <w:t xml:space="preserve"> Eevi Uibo</w:t>
      </w:r>
    </w:p>
    <w:p w:rsidR="00C6264D" w:rsidRDefault="00C6264D">
      <w:pPr>
        <w:numPr>
          <w:ilvl w:val="0"/>
          <w:numId w:val="4"/>
        </w:numPr>
        <w:rPr>
          <w:sz w:val="28"/>
          <w:lang w:val="et-EE"/>
        </w:rPr>
      </w:pPr>
      <w:r>
        <w:rPr>
          <w:sz w:val="28"/>
          <w:lang w:val="et-EE"/>
        </w:rPr>
        <w:lastRenderedPageBreak/>
        <w:t xml:space="preserve"> Kaarel Ustaal</w:t>
      </w:r>
    </w:p>
    <w:p w:rsidR="00C6264D" w:rsidRDefault="00C6264D">
      <w:pPr>
        <w:numPr>
          <w:ilvl w:val="0"/>
          <w:numId w:val="4"/>
        </w:numPr>
        <w:rPr>
          <w:sz w:val="28"/>
          <w:lang w:val="et-EE"/>
        </w:rPr>
      </w:pPr>
      <w:r>
        <w:rPr>
          <w:sz w:val="28"/>
          <w:lang w:val="et-EE"/>
        </w:rPr>
        <w:t xml:space="preserve"> Tiina Veeret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jc w:val="center"/>
      </w:pPr>
      <w:r>
        <w:rPr>
          <w:b/>
          <w:sz w:val="28"/>
          <w:lang w:val="et-EE"/>
        </w:rPr>
        <w:t>IV lend – 1961</w:t>
      </w:r>
    </w:p>
    <w:p w:rsidR="00C6264D" w:rsidRDefault="00C6264D">
      <w:pPr>
        <w:pStyle w:val="Pealkiri6"/>
      </w:pPr>
      <w:r>
        <w:t>Klassijuhataja Udo Saaremägi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>Mare Ader</w:t>
      </w:r>
    </w:p>
    <w:p w:rsidR="00C6264D" w:rsidRDefault="00C6264D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>Peeter Aug</w:t>
      </w:r>
    </w:p>
    <w:p w:rsidR="00C6264D" w:rsidRDefault="00C6264D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>Aarne Hurt</w:t>
      </w:r>
    </w:p>
    <w:p w:rsidR="00C6264D" w:rsidRDefault="00C6264D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>Mare Hänilane</w:t>
      </w:r>
    </w:p>
    <w:p w:rsidR="00C6264D" w:rsidRDefault="00C6264D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>Tiina Kass</w:t>
      </w:r>
    </w:p>
    <w:p w:rsidR="00C6264D" w:rsidRDefault="00C6264D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>Helve Kingo</w:t>
      </w:r>
    </w:p>
    <w:p w:rsidR="00C6264D" w:rsidRDefault="00C6264D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>Aili Kirsimäe</w:t>
      </w:r>
    </w:p>
    <w:p w:rsidR="00C6264D" w:rsidRDefault="00C6264D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>Ene Kongot</w:t>
      </w:r>
    </w:p>
    <w:p w:rsidR="00C6264D" w:rsidRDefault="00C6264D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>Tõnis Kravtsov</w:t>
      </w:r>
    </w:p>
    <w:p w:rsidR="00C6264D" w:rsidRDefault="00C6264D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 xml:space="preserve"> Eve Kurrik</w:t>
      </w:r>
    </w:p>
    <w:p w:rsidR="00C6264D" w:rsidRDefault="00C6264D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 xml:space="preserve"> Leonti Kährik</w:t>
      </w:r>
    </w:p>
    <w:p w:rsidR="00C6264D" w:rsidRDefault="00C6264D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 xml:space="preserve"> Imbi Künnis</w:t>
      </w:r>
    </w:p>
    <w:p w:rsidR="00C6264D" w:rsidRDefault="00C6264D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 xml:space="preserve"> Vello Ojasalu</w:t>
      </w:r>
    </w:p>
    <w:p w:rsidR="00C6264D" w:rsidRDefault="00C6264D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 xml:space="preserve"> Tiiu Piir</w:t>
      </w:r>
    </w:p>
    <w:p w:rsidR="00C6264D" w:rsidRDefault="00C6264D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 xml:space="preserve"> Rein Puurmann</w:t>
      </w:r>
    </w:p>
    <w:p w:rsidR="00C6264D" w:rsidRDefault="00C6264D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 xml:space="preserve"> Hilja Põder</w:t>
      </w:r>
    </w:p>
    <w:p w:rsidR="00C6264D" w:rsidRDefault="00C6264D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 xml:space="preserve"> Olavi Põder</w:t>
      </w:r>
    </w:p>
    <w:p w:rsidR="00C6264D" w:rsidRDefault="00C6264D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 xml:space="preserve"> Heino Rebane</w:t>
      </w:r>
    </w:p>
    <w:p w:rsidR="00C6264D" w:rsidRDefault="00C6264D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 xml:space="preserve"> Helle Reidolf</w:t>
      </w:r>
    </w:p>
    <w:p w:rsidR="00C6264D" w:rsidRDefault="00C6264D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 xml:space="preserve"> Helmuth Reidolf</w:t>
      </w:r>
    </w:p>
    <w:p w:rsidR="00C6264D" w:rsidRDefault="00C6264D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 xml:space="preserve"> Eha Rõõm</w:t>
      </w:r>
    </w:p>
    <w:p w:rsidR="00C6264D" w:rsidRDefault="00C6264D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 xml:space="preserve"> Anne-Liis Saag</w:t>
      </w:r>
    </w:p>
    <w:p w:rsidR="00C6264D" w:rsidRDefault="00C6264D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 xml:space="preserve"> Enn Sarapuu</w:t>
      </w:r>
    </w:p>
    <w:p w:rsidR="00C6264D" w:rsidRDefault="00C6264D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 xml:space="preserve"> Milvi Sarapuu</w:t>
      </w:r>
    </w:p>
    <w:p w:rsidR="00C6264D" w:rsidRDefault="00C6264D">
      <w:pPr>
        <w:numPr>
          <w:ilvl w:val="0"/>
          <w:numId w:val="8"/>
        </w:numPr>
        <w:rPr>
          <w:sz w:val="28"/>
          <w:lang w:val="et-EE"/>
        </w:rPr>
      </w:pPr>
      <w:r>
        <w:rPr>
          <w:sz w:val="28"/>
          <w:lang w:val="et-EE"/>
        </w:rPr>
        <w:t xml:space="preserve"> Urve Trees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V lend – 1962</w:t>
      </w:r>
    </w:p>
    <w:p w:rsidR="00C6264D" w:rsidRDefault="00C6264D">
      <w:pPr>
        <w:jc w:val="center"/>
        <w:rPr>
          <w:sz w:val="28"/>
          <w:lang w:val="et-EE"/>
        </w:rPr>
      </w:pPr>
      <w:r>
        <w:rPr>
          <w:b/>
          <w:sz w:val="28"/>
          <w:lang w:val="et-EE"/>
        </w:rPr>
        <w:t>Klassijuhataja Kaljo Liiv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>Zinaida Blaginina</w:t>
      </w:r>
    </w:p>
    <w:p w:rsidR="00C6264D" w:rsidRDefault="00C6264D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>Silvi Grossberg</w:t>
      </w:r>
    </w:p>
    <w:p w:rsidR="00C6264D" w:rsidRDefault="00C6264D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>Ene Haan</w:t>
      </w:r>
    </w:p>
    <w:p w:rsidR="00C6264D" w:rsidRDefault="00C6264D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>Vilma Hermann</w:t>
      </w:r>
    </w:p>
    <w:p w:rsidR="00C6264D" w:rsidRDefault="00C6264D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>Juta Karjus</w:t>
      </w:r>
    </w:p>
    <w:p w:rsidR="00C6264D" w:rsidRDefault="00C6264D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>Heldur Küla</w:t>
      </w:r>
    </w:p>
    <w:p w:rsidR="00C6264D" w:rsidRDefault="00C6264D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lastRenderedPageBreak/>
        <w:t>Maarja Lessing</w:t>
      </w:r>
    </w:p>
    <w:p w:rsidR="00C6264D" w:rsidRDefault="00C6264D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>Liidia Luukanen</w:t>
      </w:r>
    </w:p>
    <w:p w:rsidR="00C6264D" w:rsidRDefault="00C6264D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>Vello Mürk</w:t>
      </w:r>
    </w:p>
    <w:p w:rsidR="00C6264D" w:rsidRDefault="00C6264D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 xml:space="preserve"> Riina Nurme</w:t>
      </w:r>
    </w:p>
    <w:p w:rsidR="00C6264D" w:rsidRDefault="00C6264D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 xml:space="preserve"> Endel Olli</w:t>
      </w:r>
    </w:p>
    <w:p w:rsidR="00C6264D" w:rsidRDefault="00C6264D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 xml:space="preserve"> Jüri Puurmann</w:t>
      </w:r>
    </w:p>
    <w:p w:rsidR="00C6264D" w:rsidRDefault="00C6264D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 xml:space="preserve"> Hinno Sarapuu</w:t>
      </w:r>
    </w:p>
    <w:p w:rsidR="00C6264D" w:rsidRDefault="00C6264D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 xml:space="preserve"> Marju Tapfer</w:t>
      </w:r>
    </w:p>
    <w:p w:rsidR="00C6264D" w:rsidRDefault="00C6264D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 xml:space="preserve"> Vaino Tiidt</w:t>
      </w:r>
    </w:p>
    <w:p w:rsidR="00C6264D" w:rsidRDefault="00C6264D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 xml:space="preserve"> Maie Tipka</w:t>
      </w:r>
    </w:p>
    <w:p w:rsidR="00C6264D" w:rsidRDefault="00C6264D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 xml:space="preserve"> Mare Uibo</w:t>
      </w:r>
    </w:p>
    <w:p w:rsidR="00C6264D" w:rsidRDefault="00C6264D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 xml:space="preserve"> Naima Veske</w:t>
      </w:r>
    </w:p>
    <w:p w:rsidR="00C6264D" w:rsidRDefault="00C6264D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 xml:space="preserve"> Taimi Viilup</w:t>
      </w:r>
    </w:p>
    <w:p w:rsidR="00C6264D" w:rsidRDefault="00C6264D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 xml:space="preserve"> Reet Virks</w:t>
      </w:r>
    </w:p>
    <w:p w:rsidR="00C6264D" w:rsidRDefault="00C6264D">
      <w:pPr>
        <w:numPr>
          <w:ilvl w:val="0"/>
          <w:numId w:val="12"/>
        </w:numPr>
        <w:rPr>
          <w:sz w:val="28"/>
          <w:lang w:val="et-EE"/>
        </w:rPr>
      </w:pPr>
      <w:r>
        <w:rPr>
          <w:sz w:val="28"/>
          <w:lang w:val="et-EE"/>
        </w:rPr>
        <w:t xml:space="preserve"> Vello Õunmaa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jc w:val="center"/>
        <w:rPr>
          <w:sz w:val="28"/>
          <w:lang w:val="et-EE"/>
        </w:rPr>
      </w:pPr>
      <w:r>
        <w:rPr>
          <w:b/>
          <w:color w:val="000000"/>
          <w:sz w:val="28"/>
          <w:lang w:val="et-EE"/>
        </w:rPr>
        <w:t>VI lend – 1963</w:t>
      </w:r>
      <w:r>
        <w:rPr>
          <w:b/>
          <w:sz w:val="28"/>
          <w:lang w:val="et-EE"/>
        </w:rPr>
        <w:br/>
      </w:r>
      <w:r>
        <w:rPr>
          <w:b/>
          <w:color w:val="000000"/>
          <w:sz w:val="28"/>
          <w:lang w:val="et-EE"/>
        </w:rPr>
        <w:t>Klassijuhataja Jaan Tõnissoo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numPr>
          <w:ilvl w:val="0"/>
          <w:numId w:val="5"/>
        </w:numPr>
        <w:rPr>
          <w:sz w:val="28"/>
          <w:lang w:val="et-EE"/>
        </w:rPr>
      </w:pPr>
      <w:r>
        <w:rPr>
          <w:color w:val="000000"/>
          <w:sz w:val="28"/>
          <w:lang w:val="et-EE"/>
        </w:rPr>
        <w:t>Kalju Andreson</w:t>
      </w:r>
    </w:p>
    <w:p w:rsidR="00C6264D" w:rsidRDefault="00C6264D">
      <w:pPr>
        <w:numPr>
          <w:ilvl w:val="0"/>
          <w:numId w:val="5"/>
        </w:numPr>
        <w:rPr>
          <w:color w:val="000000"/>
          <w:sz w:val="28"/>
          <w:lang w:val="et-EE"/>
        </w:rPr>
      </w:pPr>
      <w:r>
        <w:rPr>
          <w:sz w:val="28"/>
          <w:lang w:val="et-EE"/>
        </w:rPr>
        <w:t>Aino</w:t>
      </w:r>
      <w:r>
        <w:rPr>
          <w:color w:val="000000"/>
          <w:sz w:val="28"/>
          <w:lang w:val="et-EE"/>
        </w:rPr>
        <w:t xml:space="preserve"> Jäär</w:t>
      </w:r>
    </w:p>
    <w:p w:rsidR="00C6264D" w:rsidRDefault="00C6264D">
      <w:pPr>
        <w:numPr>
          <w:ilvl w:val="0"/>
          <w:numId w:val="5"/>
        </w:numPr>
        <w:rPr>
          <w:color w:val="000000"/>
          <w:sz w:val="28"/>
          <w:lang w:val="et-EE"/>
        </w:rPr>
      </w:pPr>
      <w:r>
        <w:rPr>
          <w:color w:val="000000"/>
          <w:sz w:val="28"/>
          <w:lang w:val="et-EE"/>
        </w:rPr>
        <w:t>Vaike Kivisikk</w:t>
      </w:r>
    </w:p>
    <w:p w:rsidR="00C6264D" w:rsidRDefault="00C6264D">
      <w:pPr>
        <w:numPr>
          <w:ilvl w:val="0"/>
          <w:numId w:val="5"/>
        </w:numPr>
        <w:rPr>
          <w:color w:val="000000"/>
          <w:sz w:val="28"/>
          <w:lang w:val="et-EE"/>
        </w:rPr>
      </w:pPr>
      <w:r>
        <w:rPr>
          <w:color w:val="000000"/>
          <w:sz w:val="28"/>
          <w:lang w:val="et-EE"/>
        </w:rPr>
        <w:t>Ene Luts</w:t>
      </w:r>
    </w:p>
    <w:p w:rsidR="00C6264D" w:rsidRDefault="00C6264D">
      <w:pPr>
        <w:numPr>
          <w:ilvl w:val="0"/>
          <w:numId w:val="5"/>
        </w:numPr>
        <w:rPr>
          <w:color w:val="000000"/>
          <w:sz w:val="28"/>
          <w:lang w:val="et-EE"/>
        </w:rPr>
      </w:pPr>
      <w:r>
        <w:rPr>
          <w:color w:val="000000"/>
          <w:sz w:val="28"/>
          <w:lang w:val="et-EE"/>
        </w:rPr>
        <w:t>Tiiu Matsar</w:t>
      </w:r>
    </w:p>
    <w:p w:rsidR="00C6264D" w:rsidRDefault="00C6264D">
      <w:pPr>
        <w:numPr>
          <w:ilvl w:val="0"/>
          <w:numId w:val="5"/>
        </w:numPr>
        <w:rPr>
          <w:color w:val="000000"/>
          <w:sz w:val="28"/>
          <w:lang w:val="et-EE"/>
        </w:rPr>
      </w:pPr>
      <w:r>
        <w:rPr>
          <w:color w:val="000000"/>
          <w:sz w:val="28"/>
          <w:lang w:val="et-EE"/>
        </w:rPr>
        <w:t>Enno Mägi</w:t>
      </w:r>
    </w:p>
    <w:p w:rsidR="00C6264D" w:rsidRDefault="00C6264D">
      <w:pPr>
        <w:numPr>
          <w:ilvl w:val="0"/>
          <w:numId w:val="5"/>
        </w:numPr>
        <w:rPr>
          <w:color w:val="000000"/>
          <w:sz w:val="28"/>
          <w:lang w:val="et-EE"/>
        </w:rPr>
      </w:pPr>
      <w:r>
        <w:rPr>
          <w:color w:val="000000"/>
          <w:sz w:val="28"/>
          <w:lang w:val="et-EE"/>
        </w:rPr>
        <w:t>Tiiu Siska</w:t>
      </w:r>
    </w:p>
    <w:p w:rsidR="00C6264D" w:rsidRDefault="00C6264D">
      <w:pPr>
        <w:numPr>
          <w:ilvl w:val="0"/>
          <w:numId w:val="5"/>
        </w:numPr>
        <w:rPr>
          <w:color w:val="000000"/>
          <w:sz w:val="28"/>
          <w:lang w:val="et-EE"/>
        </w:rPr>
      </w:pPr>
      <w:r>
        <w:rPr>
          <w:color w:val="000000"/>
          <w:sz w:val="28"/>
          <w:lang w:val="et-EE"/>
        </w:rPr>
        <w:t>Lembit Valdner</w:t>
      </w:r>
    </w:p>
    <w:p w:rsidR="00C6264D" w:rsidRDefault="00C6264D">
      <w:pPr>
        <w:numPr>
          <w:ilvl w:val="0"/>
          <w:numId w:val="5"/>
        </w:numPr>
        <w:rPr>
          <w:color w:val="000000"/>
          <w:sz w:val="28"/>
          <w:lang w:val="et-EE"/>
        </w:rPr>
      </w:pPr>
      <w:r>
        <w:rPr>
          <w:color w:val="000000"/>
          <w:sz w:val="28"/>
          <w:lang w:val="et-EE"/>
        </w:rPr>
        <w:t>Lemmi Viikholm</w:t>
      </w:r>
    </w:p>
    <w:p w:rsidR="00C6264D" w:rsidRDefault="00C6264D">
      <w:pPr>
        <w:numPr>
          <w:ilvl w:val="0"/>
          <w:numId w:val="5"/>
        </w:numPr>
        <w:rPr>
          <w:sz w:val="28"/>
          <w:lang w:val="et-EE"/>
        </w:rPr>
      </w:pPr>
      <w:r>
        <w:rPr>
          <w:color w:val="000000"/>
          <w:sz w:val="28"/>
          <w:lang w:val="et-EE"/>
        </w:rPr>
        <w:t xml:space="preserve"> Tiina Virks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jc w:val="center"/>
        <w:rPr>
          <w:sz w:val="28"/>
          <w:lang w:val="et-EE"/>
        </w:rPr>
      </w:pPr>
      <w:r>
        <w:rPr>
          <w:b/>
          <w:color w:val="000000"/>
          <w:sz w:val="28"/>
          <w:lang w:val="et-EE"/>
        </w:rPr>
        <w:t>VII lend – 1964</w:t>
      </w:r>
      <w:r>
        <w:rPr>
          <w:b/>
          <w:sz w:val="28"/>
          <w:lang w:val="et-EE"/>
        </w:rPr>
        <w:br/>
      </w:r>
      <w:r>
        <w:rPr>
          <w:b/>
          <w:color w:val="000000"/>
          <w:sz w:val="28"/>
          <w:lang w:val="et-EE"/>
        </w:rPr>
        <w:t>Klassijuhataja Tekla Laube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numPr>
          <w:ilvl w:val="0"/>
          <w:numId w:val="7"/>
        </w:numPr>
        <w:rPr>
          <w:color w:val="000000"/>
          <w:sz w:val="28"/>
          <w:lang w:val="et-EE"/>
        </w:rPr>
      </w:pPr>
      <w:r>
        <w:rPr>
          <w:color w:val="000000"/>
          <w:sz w:val="28"/>
          <w:lang w:val="et-EE"/>
        </w:rPr>
        <w:t>Maie Eelma</w:t>
      </w:r>
    </w:p>
    <w:p w:rsidR="00C6264D" w:rsidRDefault="00C6264D">
      <w:pPr>
        <w:numPr>
          <w:ilvl w:val="0"/>
          <w:numId w:val="7"/>
        </w:numPr>
        <w:rPr>
          <w:color w:val="000000"/>
          <w:sz w:val="28"/>
          <w:lang w:val="et-EE"/>
        </w:rPr>
      </w:pPr>
      <w:r>
        <w:rPr>
          <w:color w:val="000000"/>
          <w:sz w:val="28"/>
          <w:lang w:val="et-EE"/>
        </w:rPr>
        <w:t>Helmi Habonen</w:t>
      </w:r>
    </w:p>
    <w:p w:rsidR="00C6264D" w:rsidRDefault="00C6264D">
      <w:pPr>
        <w:numPr>
          <w:ilvl w:val="0"/>
          <w:numId w:val="7"/>
        </w:numPr>
        <w:rPr>
          <w:color w:val="000000"/>
          <w:sz w:val="28"/>
          <w:lang w:val="et-EE"/>
        </w:rPr>
      </w:pPr>
      <w:r>
        <w:rPr>
          <w:color w:val="000000"/>
          <w:sz w:val="28"/>
          <w:lang w:val="et-EE"/>
        </w:rPr>
        <w:t>Linda Kaarnamets</w:t>
      </w:r>
    </w:p>
    <w:p w:rsidR="00C6264D" w:rsidRDefault="00C6264D">
      <w:pPr>
        <w:numPr>
          <w:ilvl w:val="0"/>
          <w:numId w:val="7"/>
        </w:numPr>
        <w:rPr>
          <w:color w:val="000000"/>
          <w:sz w:val="28"/>
          <w:lang w:val="et-EE"/>
        </w:rPr>
      </w:pPr>
      <w:r>
        <w:rPr>
          <w:color w:val="000000"/>
          <w:sz w:val="28"/>
          <w:lang w:val="et-EE"/>
        </w:rPr>
        <w:t>Elve Kirsimäe</w:t>
      </w:r>
    </w:p>
    <w:p w:rsidR="00C6264D" w:rsidRDefault="00C6264D">
      <w:pPr>
        <w:numPr>
          <w:ilvl w:val="0"/>
          <w:numId w:val="7"/>
        </w:numPr>
        <w:rPr>
          <w:color w:val="000000"/>
          <w:sz w:val="28"/>
          <w:lang w:val="et-EE"/>
        </w:rPr>
      </w:pPr>
      <w:r>
        <w:rPr>
          <w:color w:val="000000"/>
          <w:sz w:val="28"/>
          <w:lang w:val="et-EE"/>
        </w:rPr>
        <w:t>Aare Kruusamäe</w:t>
      </w:r>
    </w:p>
    <w:p w:rsidR="00C6264D" w:rsidRDefault="00C6264D">
      <w:pPr>
        <w:numPr>
          <w:ilvl w:val="0"/>
          <w:numId w:val="7"/>
        </w:numPr>
        <w:rPr>
          <w:color w:val="000000"/>
          <w:sz w:val="28"/>
          <w:lang w:val="et-EE"/>
        </w:rPr>
      </w:pPr>
      <w:r>
        <w:rPr>
          <w:color w:val="000000"/>
          <w:sz w:val="28"/>
          <w:lang w:val="et-EE"/>
        </w:rPr>
        <w:t>Rein Laut</w:t>
      </w:r>
    </w:p>
    <w:p w:rsidR="00C6264D" w:rsidRDefault="00C6264D">
      <w:pPr>
        <w:numPr>
          <w:ilvl w:val="0"/>
          <w:numId w:val="7"/>
        </w:numPr>
        <w:rPr>
          <w:color w:val="000000"/>
          <w:sz w:val="28"/>
          <w:lang w:val="et-EE"/>
        </w:rPr>
      </w:pPr>
      <w:r>
        <w:rPr>
          <w:color w:val="000000"/>
          <w:sz w:val="28"/>
          <w:lang w:val="et-EE"/>
        </w:rPr>
        <w:t>Niina Maide</w:t>
      </w:r>
    </w:p>
    <w:p w:rsidR="00C6264D" w:rsidRDefault="00C6264D">
      <w:pPr>
        <w:numPr>
          <w:ilvl w:val="0"/>
          <w:numId w:val="7"/>
        </w:numPr>
        <w:rPr>
          <w:color w:val="000000"/>
          <w:sz w:val="28"/>
          <w:lang w:val="et-EE"/>
        </w:rPr>
      </w:pPr>
      <w:r>
        <w:rPr>
          <w:color w:val="000000"/>
          <w:sz w:val="28"/>
          <w:lang w:val="et-EE"/>
        </w:rPr>
        <w:t>Oskar Mark</w:t>
      </w:r>
    </w:p>
    <w:p w:rsidR="00C6264D" w:rsidRDefault="00C6264D">
      <w:pPr>
        <w:numPr>
          <w:ilvl w:val="0"/>
          <w:numId w:val="7"/>
        </w:numPr>
        <w:rPr>
          <w:color w:val="000000"/>
          <w:sz w:val="28"/>
          <w:lang w:val="et-EE"/>
        </w:rPr>
      </w:pPr>
      <w:r>
        <w:rPr>
          <w:color w:val="000000"/>
          <w:sz w:val="28"/>
          <w:lang w:val="et-EE"/>
        </w:rPr>
        <w:t>Tiiu Napritson</w:t>
      </w:r>
    </w:p>
    <w:p w:rsidR="00C6264D" w:rsidRDefault="00C6264D">
      <w:pPr>
        <w:numPr>
          <w:ilvl w:val="0"/>
          <w:numId w:val="7"/>
        </w:numPr>
        <w:rPr>
          <w:color w:val="000000"/>
          <w:sz w:val="28"/>
          <w:lang w:val="et-EE"/>
        </w:rPr>
      </w:pPr>
      <w:r>
        <w:rPr>
          <w:color w:val="000000"/>
          <w:sz w:val="28"/>
          <w:lang w:val="et-EE"/>
        </w:rPr>
        <w:t xml:space="preserve"> Lembit Olli</w:t>
      </w:r>
    </w:p>
    <w:p w:rsidR="00C6264D" w:rsidRDefault="00C6264D">
      <w:pPr>
        <w:numPr>
          <w:ilvl w:val="0"/>
          <w:numId w:val="7"/>
        </w:numPr>
        <w:rPr>
          <w:color w:val="000000"/>
          <w:sz w:val="28"/>
          <w:lang w:val="et-EE"/>
        </w:rPr>
      </w:pPr>
      <w:r>
        <w:rPr>
          <w:color w:val="000000"/>
          <w:sz w:val="28"/>
          <w:lang w:val="et-EE"/>
        </w:rPr>
        <w:lastRenderedPageBreak/>
        <w:t xml:space="preserve"> Hele Orav</w:t>
      </w:r>
    </w:p>
    <w:p w:rsidR="00C6264D" w:rsidRDefault="00C6264D">
      <w:pPr>
        <w:numPr>
          <w:ilvl w:val="0"/>
          <w:numId w:val="7"/>
        </w:numPr>
        <w:rPr>
          <w:color w:val="000000"/>
          <w:sz w:val="28"/>
          <w:lang w:val="et-EE"/>
        </w:rPr>
      </w:pPr>
      <w:r>
        <w:rPr>
          <w:color w:val="000000"/>
          <w:sz w:val="28"/>
          <w:lang w:val="et-EE"/>
        </w:rPr>
        <w:t xml:space="preserve"> Ahti Pool</w:t>
      </w:r>
    </w:p>
    <w:p w:rsidR="00C6264D" w:rsidRDefault="00C6264D">
      <w:pPr>
        <w:numPr>
          <w:ilvl w:val="0"/>
          <w:numId w:val="7"/>
        </w:numPr>
        <w:rPr>
          <w:color w:val="000000"/>
          <w:sz w:val="28"/>
          <w:lang w:val="et-EE"/>
        </w:rPr>
      </w:pPr>
      <w:r>
        <w:rPr>
          <w:color w:val="000000"/>
          <w:sz w:val="28"/>
          <w:lang w:val="et-EE"/>
        </w:rPr>
        <w:t xml:space="preserve"> Lea Raudmets</w:t>
      </w:r>
    </w:p>
    <w:p w:rsidR="00C6264D" w:rsidRDefault="00C6264D">
      <w:pPr>
        <w:numPr>
          <w:ilvl w:val="0"/>
          <w:numId w:val="7"/>
        </w:numPr>
        <w:rPr>
          <w:color w:val="000000"/>
          <w:sz w:val="28"/>
          <w:lang w:val="et-EE"/>
        </w:rPr>
      </w:pPr>
      <w:r>
        <w:rPr>
          <w:color w:val="000000"/>
          <w:sz w:val="28"/>
          <w:lang w:val="et-EE"/>
        </w:rPr>
        <w:t xml:space="preserve"> Vaike Raudmets</w:t>
      </w:r>
    </w:p>
    <w:p w:rsidR="00C6264D" w:rsidRDefault="00C6264D">
      <w:pPr>
        <w:numPr>
          <w:ilvl w:val="0"/>
          <w:numId w:val="7"/>
        </w:numPr>
        <w:rPr>
          <w:color w:val="000000"/>
          <w:sz w:val="28"/>
          <w:lang w:val="et-EE"/>
        </w:rPr>
      </w:pPr>
      <w:r>
        <w:rPr>
          <w:color w:val="000000"/>
          <w:sz w:val="28"/>
          <w:lang w:val="et-EE"/>
        </w:rPr>
        <w:t xml:space="preserve"> Maia Rätsep</w:t>
      </w:r>
    </w:p>
    <w:p w:rsidR="00C6264D" w:rsidRDefault="00C6264D">
      <w:pPr>
        <w:numPr>
          <w:ilvl w:val="0"/>
          <w:numId w:val="7"/>
        </w:numPr>
        <w:rPr>
          <w:color w:val="000000"/>
          <w:sz w:val="28"/>
          <w:lang w:val="et-EE"/>
        </w:rPr>
      </w:pPr>
      <w:r>
        <w:rPr>
          <w:color w:val="000000"/>
          <w:sz w:val="28"/>
          <w:lang w:val="et-EE"/>
        </w:rPr>
        <w:t xml:space="preserve"> Enno Visnapuu</w:t>
      </w:r>
    </w:p>
    <w:p w:rsidR="00C6264D" w:rsidRDefault="00C6264D">
      <w:pPr>
        <w:rPr>
          <w:color w:val="000000"/>
          <w:sz w:val="28"/>
          <w:lang w:val="et-EE"/>
        </w:rPr>
      </w:pPr>
    </w:p>
    <w:p w:rsidR="00C6264D" w:rsidRDefault="00C6264D">
      <w:pPr>
        <w:jc w:val="center"/>
        <w:rPr>
          <w:sz w:val="28"/>
          <w:lang w:val="et-EE"/>
        </w:rPr>
      </w:pPr>
      <w:r>
        <w:rPr>
          <w:b/>
          <w:sz w:val="28"/>
          <w:lang w:val="et-EE"/>
        </w:rPr>
        <w:t>VIII lend – 1984</w:t>
      </w:r>
      <w:r>
        <w:rPr>
          <w:b/>
          <w:sz w:val="28"/>
          <w:lang w:val="et-EE"/>
        </w:rPr>
        <w:br/>
        <w:t>Klassijuhataja Elve Vutt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rPr>
          <w:sz w:val="28"/>
          <w:lang w:val="et-EE"/>
        </w:rPr>
      </w:pPr>
      <w:r>
        <w:rPr>
          <w:sz w:val="28"/>
          <w:lang w:val="et-EE"/>
        </w:rPr>
        <w:t>1. Eve Eensalu</w:t>
      </w:r>
      <w:r>
        <w:rPr>
          <w:sz w:val="28"/>
          <w:lang w:val="et-EE"/>
        </w:rPr>
        <w:br/>
        <w:t>2. Maila Eranurm</w:t>
      </w:r>
      <w:r>
        <w:rPr>
          <w:sz w:val="28"/>
          <w:lang w:val="et-EE"/>
        </w:rPr>
        <w:br/>
        <w:t>3. Jaak Hainsalu</w:t>
      </w:r>
      <w:r>
        <w:rPr>
          <w:sz w:val="28"/>
          <w:lang w:val="et-EE"/>
        </w:rPr>
        <w:br/>
        <w:t>4. Urmas Herm</w:t>
      </w:r>
      <w:r>
        <w:rPr>
          <w:sz w:val="28"/>
          <w:lang w:val="et-EE"/>
        </w:rPr>
        <w:br/>
        <w:t>5. Heikki Kadaja</w:t>
      </w:r>
      <w:r>
        <w:rPr>
          <w:sz w:val="28"/>
          <w:lang w:val="et-EE"/>
        </w:rPr>
        <w:br/>
        <w:t>6. Kuudo Kivi</w:t>
      </w:r>
      <w:r>
        <w:rPr>
          <w:sz w:val="28"/>
          <w:lang w:val="et-EE"/>
        </w:rPr>
        <w:br/>
        <w:t>7. Raul Kull</w:t>
      </w:r>
      <w:r>
        <w:rPr>
          <w:sz w:val="28"/>
          <w:lang w:val="et-EE"/>
        </w:rPr>
        <w:br/>
        <w:t>8. Sven Maschorov</w:t>
      </w:r>
      <w:r>
        <w:rPr>
          <w:sz w:val="28"/>
          <w:lang w:val="et-EE"/>
        </w:rPr>
        <w:br/>
        <w:t>9. Margit Merits</w:t>
      </w:r>
      <w:r>
        <w:rPr>
          <w:sz w:val="28"/>
          <w:lang w:val="et-EE"/>
        </w:rPr>
        <w:br/>
        <w:t>10. Helve Oberst</w:t>
      </w:r>
      <w:r>
        <w:rPr>
          <w:sz w:val="28"/>
          <w:lang w:val="et-EE"/>
        </w:rPr>
        <w:br/>
        <w:t>11. Urve Plado</w:t>
      </w:r>
      <w:r>
        <w:rPr>
          <w:sz w:val="28"/>
          <w:lang w:val="et-EE"/>
        </w:rPr>
        <w:br/>
        <w:t>12. Priit Popov</w:t>
      </w:r>
      <w:r>
        <w:rPr>
          <w:sz w:val="28"/>
          <w:lang w:val="et-EE"/>
        </w:rPr>
        <w:br/>
        <w:t>13. Kaja Saar</w:t>
      </w:r>
      <w:r>
        <w:rPr>
          <w:sz w:val="28"/>
          <w:lang w:val="et-EE"/>
        </w:rPr>
        <w:br/>
        <w:t>14. Bia Saks</w:t>
      </w:r>
      <w:r>
        <w:rPr>
          <w:sz w:val="28"/>
          <w:lang w:val="et-EE"/>
        </w:rPr>
        <w:br/>
        <w:t>15. Kaie Sallok</w:t>
      </w:r>
      <w:r>
        <w:rPr>
          <w:sz w:val="28"/>
          <w:lang w:val="et-EE"/>
        </w:rPr>
        <w:br/>
        <w:t>16. Urmas Savisaar</w:t>
      </w:r>
      <w:r>
        <w:rPr>
          <w:sz w:val="28"/>
          <w:lang w:val="et-EE"/>
        </w:rPr>
        <w:br/>
        <w:t>17. Leili Slog</w:t>
      </w:r>
      <w:r>
        <w:rPr>
          <w:sz w:val="28"/>
          <w:lang w:val="et-EE"/>
        </w:rPr>
        <w:br/>
        <w:t>18. Maivi Talvik</w:t>
      </w:r>
      <w:r>
        <w:rPr>
          <w:sz w:val="28"/>
          <w:lang w:val="et-EE"/>
        </w:rPr>
        <w:br/>
        <w:t>19. Reili Taur</w:t>
      </w:r>
      <w:r>
        <w:rPr>
          <w:sz w:val="28"/>
          <w:lang w:val="et-EE"/>
        </w:rPr>
        <w:br/>
        <w:t>20. Lea Undrits</w:t>
      </w:r>
      <w:r>
        <w:rPr>
          <w:sz w:val="28"/>
          <w:lang w:val="et-EE"/>
        </w:rPr>
        <w:br/>
        <w:t>21. Aarne Vihm</w:t>
      </w:r>
      <w:r>
        <w:rPr>
          <w:sz w:val="28"/>
          <w:lang w:val="et-EE"/>
        </w:rPr>
        <w:br/>
        <w:t>22. Annika Vihm</w:t>
      </w:r>
      <w:r>
        <w:rPr>
          <w:sz w:val="28"/>
          <w:lang w:val="et-EE"/>
        </w:rPr>
        <w:br/>
        <w:t>23. Heli Viinalass</w:t>
      </w:r>
      <w:r>
        <w:rPr>
          <w:sz w:val="28"/>
          <w:lang w:val="et-EE"/>
        </w:rPr>
        <w:br/>
        <w:t>24. Ana Vink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jc w:val="center"/>
        <w:rPr>
          <w:sz w:val="28"/>
          <w:lang w:val="et-EE"/>
        </w:rPr>
      </w:pPr>
      <w:r>
        <w:rPr>
          <w:b/>
          <w:sz w:val="28"/>
          <w:lang w:val="et-EE"/>
        </w:rPr>
        <w:t>IX lend – 1985</w:t>
      </w:r>
      <w:r>
        <w:rPr>
          <w:b/>
          <w:sz w:val="28"/>
          <w:lang w:val="et-EE"/>
        </w:rPr>
        <w:br/>
        <w:t>Klassijuhataja Ruth-Margit Muromets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rPr>
          <w:sz w:val="28"/>
          <w:lang w:val="et-EE"/>
        </w:rPr>
      </w:pPr>
      <w:r>
        <w:rPr>
          <w:sz w:val="28"/>
          <w:lang w:val="et-EE"/>
        </w:rPr>
        <w:t>1. Aivar Allev</w:t>
      </w:r>
      <w:r>
        <w:rPr>
          <w:sz w:val="28"/>
          <w:lang w:val="et-EE"/>
        </w:rPr>
        <w:br/>
        <w:t>2. Helle Dasugova</w:t>
      </w:r>
      <w:r>
        <w:rPr>
          <w:sz w:val="28"/>
          <w:lang w:val="et-EE"/>
        </w:rPr>
        <w:br/>
        <w:t>3. Taimi Eller</w:t>
      </w:r>
      <w:r>
        <w:rPr>
          <w:sz w:val="28"/>
          <w:lang w:val="et-EE"/>
        </w:rPr>
        <w:br/>
        <w:t>4. Jaanus Hainsalu</w:t>
      </w:r>
      <w:r>
        <w:rPr>
          <w:sz w:val="28"/>
          <w:lang w:val="et-EE"/>
        </w:rPr>
        <w:br/>
        <w:t>5. Rein Ilja</w:t>
      </w:r>
      <w:r>
        <w:rPr>
          <w:sz w:val="28"/>
          <w:lang w:val="et-EE"/>
        </w:rPr>
        <w:br/>
      </w:r>
      <w:r>
        <w:rPr>
          <w:sz w:val="28"/>
          <w:lang w:val="et-EE"/>
        </w:rPr>
        <w:lastRenderedPageBreak/>
        <w:t>6. Maret Jürgenson</w:t>
      </w:r>
      <w:r>
        <w:rPr>
          <w:sz w:val="28"/>
          <w:lang w:val="et-EE"/>
        </w:rPr>
        <w:br/>
        <w:t>7. Piret Jürgenson</w:t>
      </w:r>
      <w:r>
        <w:rPr>
          <w:sz w:val="28"/>
          <w:lang w:val="et-EE"/>
        </w:rPr>
        <w:br/>
        <w:t>8. Kaja Kartau</w:t>
      </w:r>
      <w:r>
        <w:rPr>
          <w:sz w:val="28"/>
          <w:lang w:val="et-EE"/>
        </w:rPr>
        <w:br/>
        <w:t>9. Ingrid Koppel</w:t>
      </w:r>
      <w:r>
        <w:rPr>
          <w:sz w:val="28"/>
          <w:lang w:val="et-EE"/>
        </w:rPr>
        <w:br/>
        <w:t>10. Anu Margus</w:t>
      </w:r>
      <w:r>
        <w:rPr>
          <w:sz w:val="28"/>
          <w:lang w:val="et-EE"/>
        </w:rPr>
        <w:br/>
        <w:t>11. Anti Mehine</w:t>
      </w:r>
      <w:r>
        <w:rPr>
          <w:sz w:val="28"/>
          <w:lang w:val="et-EE"/>
        </w:rPr>
        <w:br/>
        <w:t>12. Aime Murnek</w:t>
      </w:r>
      <w:r>
        <w:rPr>
          <w:sz w:val="28"/>
          <w:lang w:val="et-EE"/>
        </w:rPr>
        <w:br/>
        <w:t>13. Karin Muromets</w:t>
      </w:r>
      <w:r>
        <w:rPr>
          <w:sz w:val="28"/>
          <w:lang w:val="et-EE"/>
        </w:rPr>
        <w:br/>
        <w:t>14. Mairi Nurmetu</w:t>
      </w:r>
      <w:r>
        <w:rPr>
          <w:sz w:val="28"/>
          <w:lang w:val="et-EE"/>
        </w:rPr>
        <w:br/>
        <w:t>15. Vahur Parts</w:t>
      </w:r>
      <w:r>
        <w:rPr>
          <w:sz w:val="28"/>
          <w:lang w:val="et-EE"/>
        </w:rPr>
        <w:br/>
        <w:t>16. Riina Pikk</w:t>
      </w:r>
      <w:r>
        <w:rPr>
          <w:sz w:val="28"/>
          <w:lang w:val="et-EE"/>
        </w:rPr>
        <w:br/>
        <w:t>17. Reemo Possul</w:t>
      </w:r>
      <w:r>
        <w:rPr>
          <w:sz w:val="28"/>
          <w:lang w:val="et-EE"/>
        </w:rPr>
        <w:br/>
        <w:t>18. Anneli Puusepp</w:t>
      </w:r>
      <w:r>
        <w:rPr>
          <w:sz w:val="28"/>
          <w:lang w:val="et-EE"/>
        </w:rPr>
        <w:br/>
        <w:t>19. Urve Raudsepp</w:t>
      </w:r>
      <w:r>
        <w:rPr>
          <w:sz w:val="28"/>
          <w:lang w:val="et-EE"/>
        </w:rPr>
        <w:br/>
        <w:t>20. Kaja Saal</w:t>
      </w:r>
      <w:r>
        <w:rPr>
          <w:sz w:val="28"/>
          <w:lang w:val="et-EE"/>
        </w:rPr>
        <w:br/>
        <w:t>21. Anne Tiirmaa</w:t>
      </w:r>
      <w:r>
        <w:rPr>
          <w:sz w:val="28"/>
          <w:lang w:val="et-EE"/>
        </w:rPr>
        <w:br/>
        <w:t>22. Maire Tutk</w:t>
      </w:r>
      <w:r>
        <w:rPr>
          <w:sz w:val="28"/>
          <w:lang w:val="et-EE"/>
        </w:rPr>
        <w:br/>
        <w:t>23. Heivo Viinalass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pStyle w:val="Pealkiri6"/>
      </w:pPr>
      <w:r>
        <w:t>X lend – 1986</w:t>
      </w:r>
    </w:p>
    <w:p w:rsidR="00C6264D" w:rsidRDefault="00C6264D">
      <w:pPr>
        <w:jc w:val="center"/>
        <w:rPr>
          <w:sz w:val="28"/>
          <w:lang w:val="et-EE"/>
        </w:rPr>
      </w:pPr>
      <w:r>
        <w:rPr>
          <w:b/>
          <w:sz w:val="28"/>
          <w:lang w:val="et-EE"/>
        </w:rPr>
        <w:t>Klassijuhataja Meelis Kond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rPr>
          <w:sz w:val="28"/>
          <w:lang w:val="et-EE"/>
        </w:rPr>
      </w:pPr>
      <w:r>
        <w:rPr>
          <w:sz w:val="28"/>
          <w:lang w:val="et-EE"/>
        </w:rPr>
        <w:t>1. Sigre Henno</w:t>
      </w:r>
      <w:r>
        <w:rPr>
          <w:sz w:val="28"/>
          <w:lang w:val="et-EE"/>
        </w:rPr>
        <w:br/>
        <w:t>2. Tiina Kakk</w:t>
      </w:r>
      <w:r>
        <w:rPr>
          <w:sz w:val="28"/>
          <w:lang w:val="et-EE"/>
        </w:rPr>
        <w:br/>
        <w:t>3. Tiia Kiis</w:t>
      </w:r>
      <w:r>
        <w:rPr>
          <w:sz w:val="28"/>
          <w:lang w:val="et-EE"/>
        </w:rPr>
        <w:br/>
        <w:t>4. Jüri Konrad</w:t>
      </w:r>
      <w:r>
        <w:rPr>
          <w:sz w:val="28"/>
          <w:lang w:val="et-EE"/>
        </w:rPr>
        <w:br/>
        <w:t>5. Aimar Kukin</w:t>
      </w:r>
      <w:r>
        <w:rPr>
          <w:sz w:val="28"/>
          <w:lang w:val="et-EE"/>
        </w:rPr>
        <w:br/>
        <w:t>6. Teet Kull</w:t>
      </w:r>
      <w:r>
        <w:rPr>
          <w:sz w:val="28"/>
          <w:lang w:val="et-EE"/>
        </w:rPr>
        <w:br/>
        <w:t>7. Ivi Liivak</w:t>
      </w:r>
      <w:r>
        <w:rPr>
          <w:sz w:val="28"/>
          <w:lang w:val="et-EE"/>
        </w:rPr>
        <w:br/>
        <w:t>8. Marje Mõttus</w:t>
      </w:r>
      <w:r>
        <w:rPr>
          <w:sz w:val="28"/>
          <w:lang w:val="et-EE"/>
        </w:rPr>
        <w:br/>
        <w:t>9. Liina Petter</w:t>
      </w:r>
      <w:r>
        <w:rPr>
          <w:sz w:val="28"/>
          <w:lang w:val="et-EE"/>
        </w:rPr>
        <w:br/>
        <w:t>10. Neeme Riis</w:t>
      </w:r>
      <w:r>
        <w:rPr>
          <w:sz w:val="28"/>
          <w:lang w:val="et-EE"/>
        </w:rPr>
        <w:br/>
        <w:t>11. Kati Saar</w:t>
      </w:r>
      <w:r>
        <w:rPr>
          <w:sz w:val="28"/>
          <w:lang w:val="et-EE"/>
        </w:rPr>
        <w:br/>
        <w:t>12. Avo Rosenberg</w:t>
      </w:r>
      <w:r>
        <w:rPr>
          <w:sz w:val="28"/>
          <w:lang w:val="et-EE"/>
        </w:rPr>
        <w:br/>
        <w:t>13. Heikko Teino</w:t>
      </w:r>
      <w:r>
        <w:rPr>
          <w:sz w:val="28"/>
          <w:lang w:val="et-EE"/>
        </w:rPr>
        <w:br/>
        <w:t xml:space="preserve">14. Sigrid Tiidt </w:t>
      </w:r>
      <w:r>
        <w:rPr>
          <w:i/>
          <w:sz w:val="28"/>
          <w:lang w:val="et-EE"/>
        </w:rPr>
        <w:t>hõbemedal</w:t>
      </w:r>
      <w:r>
        <w:rPr>
          <w:sz w:val="28"/>
          <w:lang w:val="et-EE"/>
        </w:rPr>
        <w:br/>
        <w:t>15. Jaanus Trees</w:t>
      </w:r>
      <w:r>
        <w:rPr>
          <w:sz w:val="28"/>
          <w:lang w:val="et-EE"/>
        </w:rPr>
        <w:br/>
        <w:t>16. Maie Treial</w:t>
      </w:r>
      <w:r>
        <w:rPr>
          <w:sz w:val="28"/>
          <w:lang w:val="et-EE"/>
        </w:rPr>
        <w:br/>
        <w:t>17. Andres Uffert</w:t>
      </w:r>
      <w:r>
        <w:rPr>
          <w:sz w:val="28"/>
          <w:lang w:val="et-EE"/>
        </w:rPr>
        <w:br/>
        <w:t>18. Ester Virk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pStyle w:val="Pealkiri6"/>
      </w:pPr>
      <w:r>
        <w:lastRenderedPageBreak/>
        <w:t>XI lend – 1987</w:t>
      </w:r>
    </w:p>
    <w:p w:rsidR="00C6264D" w:rsidRDefault="00C6264D">
      <w:pPr>
        <w:pStyle w:val="Pealkiri6"/>
      </w:pPr>
      <w:r>
        <w:t>Klassijuhataja Tiiu Rauks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rPr>
          <w:sz w:val="28"/>
          <w:lang w:val="et-EE"/>
        </w:rPr>
      </w:pPr>
      <w:r>
        <w:rPr>
          <w:sz w:val="28"/>
          <w:lang w:val="et-EE"/>
        </w:rPr>
        <w:t>1. Margus Eranurm</w:t>
      </w:r>
      <w:r>
        <w:rPr>
          <w:sz w:val="28"/>
          <w:lang w:val="et-EE"/>
        </w:rPr>
        <w:br/>
        <w:t>2. Mari Konrad</w:t>
      </w:r>
      <w:r>
        <w:rPr>
          <w:sz w:val="28"/>
          <w:lang w:val="et-EE"/>
        </w:rPr>
        <w:br/>
        <w:t>3. Anne Kukrus</w:t>
      </w:r>
      <w:r>
        <w:rPr>
          <w:sz w:val="28"/>
          <w:lang w:val="et-EE"/>
        </w:rPr>
        <w:br/>
        <w:t>4. Anne Kuldsepp</w:t>
      </w:r>
      <w:r>
        <w:rPr>
          <w:sz w:val="28"/>
          <w:lang w:val="et-EE"/>
        </w:rPr>
        <w:br/>
        <w:t>5. Külliki Kull</w:t>
      </w:r>
      <w:r>
        <w:rPr>
          <w:sz w:val="28"/>
          <w:lang w:val="et-EE"/>
        </w:rPr>
        <w:br/>
        <w:t>6. Külli Künnapuu</w:t>
      </w:r>
      <w:r>
        <w:rPr>
          <w:sz w:val="28"/>
          <w:lang w:val="et-EE"/>
        </w:rPr>
        <w:br/>
        <w:t>7. Nele Otsus</w:t>
      </w:r>
      <w:r>
        <w:rPr>
          <w:sz w:val="28"/>
          <w:lang w:val="et-EE"/>
        </w:rPr>
        <w:br/>
        <w:t>8. Toomas Tiidt</w:t>
      </w:r>
      <w:r>
        <w:rPr>
          <w:sz w:val="28"/>
          <w:lang w:val="et-EE"/>
        </w:rPr>
        <w:br/>
        <w:t>9. Anneli Tipka</w:t>
      </w:r>
      <w:r>
        <w:rPr>
          <w:sz w:val="28"/>
          <w:lang w:val="et-EE"/>
        </w:rPr>
        <w:br/>
        <w:t>10. Urmas Trees</w:t>
      </w:r>
      <w:r>
        <w:rPr>
          <w:sz w:val="28"/>
          <w:lang w:val="et-EE"/>
        </w:rPr>
        <w:br/>
        <w:t>11. Elo Tuubel</w:t>
      </w:r>
      <w:r>
        <w:rPr>
          <w:sz w:val="28"/>
          <w:lang w:val="et-EE"/>
        </w:rPr>
        <w:br/>
        <w:t>12. Lea Täkker</w:t>
      </w:r>
      <w:r>
        <w:rPr>
          <w:sz w:val="28"/>
          <w:lang w:val="et-EE"/>
        </w:rPr>
        <w:br/>
        <w:t>13. Riina Uibo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pStyle w:val="Pealkiri6"/>
      </w:pPr>
      <w:r>
        <w:t>XII lend – 1988</w:t>
      </w:r>
    </w:p>
    <w:p w:rsidR="00C6264D" w:rsidRDefault="00C6264D">
      <w:pPr>
        <w:pStyle w:val="Pealkiri6"/>
      </w:pPr>
      <w:r>
        <w:t>Klassijuhataja Anne Paulus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rPr>
          <w:sz w:val="28"/>
          <w:lang w:val="et-EE"/>
        </w:rPr>
      </w:pPr>
      <w:r>
        <w:rPr>
          <w:sz w:val="28"/>
          <w:lang w:val="et-EE"/>
        </w:rPr>
        <w:t xml:space="preserve">1. Andres Kull </w:t>
      </w:r>
      <w:r>
        <w:rPr>
          <w:i/>
          <w:sz w:val="28"/>
          <w:lang w:val="et-EE"/>
        </w:rPr>
        <w:t>hõbemedal</w:t>
      </w:r>
      <w:r>
        <w:rPr>
          <w:i/>
          <w:sz w:val="28"/>
          <w:lang w:val="et-EE"/>
        </w:rPr>
        <w:br/>
      </w:r>
      <w:r>
        <w:rPr>
          <w:sz w:val="28"/>
          <w:lang w:val="et-EE"/>
        </w:rPr>
        <w:t>2. Reimo Kurg</w:t>
      </w:r>
      <w:r>
        <w:rPr>
          <w:sz w:val="28"/>
          <w:lang w:val="et-EE"/>
        </w:rPr>
        <w:br/>
        <w:t>3. Ene Kurvas</w:t>
      </w:r>
      <w:r>
        <w:rPr>
          <w:sz w:val="28"/>
          <w:lang w:val="et-EE"/>
        </w:rPr>
        <w:br/>
        <w:t>4. Ülle Lepik</w:t>
      </w:r>
      <w:r>
        <w:rPr>
          <w:sz w:val="28"/>
          <w:lang w:val="et-EE"/>
        </w:rPr>
        <w:br/>
        <w:t xml:space="preserve">5. Mariann Muromets </w:t>
      </w:r>
      <w:r>
        <w:rPr>
          <w:i/>
          <w:sz w:val="28"/>
          <w:lang w:val="et-EE"/>
        </w:rPr>
        <w:t>hõbemedal</w:t>
      </w:r>
      <w:r>
        <w:rPr>
          <w:i/>
          <w:sz w:val="28"/>
          <w:lang w:val="et-EE"/>
        </w:rPr>
        <w:br/>
      </w:r>
      <w:r>
        <w:rPr>
          <w:sz w:val="28"/>
          <w:lang w:val="et-EE"/>
        </w:rPr>
        <w:t>6. Hannes Noorkõiv</w:t>
      </w:r>
      <w:r>
        <w:rPr>
          <w:sz w:val="28"/>
          <w:lang w:val="et-EE"/>
        </w:rPr>
        <w:br/>
        <w:t>7. Kaia Otsa</w:t>
      </w:r>
      <w:r>
        <w:rPr>
          <w:sz w:val="28"/>
          <w:lang w:val="et-EE"/>
        </w:rPr>
        <w:br/>
        <w:t>8. Madis Possul</w:t>
      </w:r>
      <w:r>
        <w:rPr>
          <w:sz w:val="28"/>
          <w:lang w:val="et-EE"/>
        </w:rPr>
        <w:br/>
        <w:t>9. Priit Punga</w:t>
      </w:r>
      <w:r>
        <w:rPr>
          <w:sz w:val="28"/>
          <w:lang w:val="et-EE"/>
        </w:rPr>
        <w:br/>
        <w:t>10. Külli Sepp</w:t>
      </w:r>
      <w:r>
        <w:rPr>
          <w:sz w:val="28"/>
          <w:lang w:val="et-EE"/>
        </w:rPr>
        <w:br/>
        <w:t>11. Sirje Slog</w:t>
      </w:r>
      <w:r>
        <w:rPr>
          <w:sz w:val="28"/>
          <w:lang w:val="et-EE"/>
        </w:rPr>
        <w:br/>
        <w:t>12. Reet Tammeorg</w:t>
      </w:r>
      <w:r>
        <w:rPr>
          <w:sz w:val="28"/>
          <w:lang w:val="et-EE"/>
        </w:rPr>
        <w:br/>
        <w:t xml:space="preserve">13. Andrus Teorein </w:t>
      </w:r>
      <w:r>
        <w:rPr>
          <w:i/>
          <w:sz w:val="28"/>
          <w:lang w:val="et-EE"/>
        </w:rPr>
        <w:t>hõbemedal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jc w:val="center"/>
      </w:pPr>
      <w:r>
        <w:rPr>
          <w:b/>
          <w:sz w:val="28"/>
          <w:lang w:val="et-EE"/>
        </w:rPr>
        <w:t>XIII lend – 1989</w:t>
      </w:r>
    </w:p>
    <w:p w:rsidR="00C6264D" w:rsidRDefault="00C6264D">
      <w:pPr>
        <w:pStyle w:val="Pealkiri6"/>
      </w:pPr>
      <w:r>
        <w:t>Klassijuhataja Elve Vutt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rPr>
          <w:i/>
          <w:sz w:val="28"/>
          <w:lang w:val="et-EE"/>
        </w:rPr>
      </w:pPr>
      <w:r>
        <w:rPr>
          <w:sz w:val="28"/>
          <w:lang w:val="et-EE"/>
        </w:rPr>
        <w:t>1. Karin Barkala</w:t>
      </w:r>
      <w:r>
        <w:rPr>
          <w:sz w:val="28"/>
          <w:lang w:val="et-EE"/>
        </w:rPr>
        <w:br/>
        <w:t>2. Reili Danilson</w:t>
      </w:r>
      <w:r>
        <w:rPr>
          <w:sz w:val="28"/>
          <w:lang w:val="et-EE"/>
        </w:rPr>
        <w:br/>
        <w:t>3. Taivo Eistre</w:t>
      </w:r>
      <w:r>
        <w:rPr>
          <w:sz w:val="28"/>
          <w:lang w:val="et-EE"/>
        </w:rPr>
        <w:br/>
        <w:t>4. Heinar Eranurm</w:t>
      </w:r>
      <w:r>
        <w:rPr>
          <w:sz w:val="28"/>
          <w:lang w:val="et-EE"/>
        </w:rPr>
        <w:br/>
        <w:t>5. Raul Ilja</w:t>
      </w:r>
      <w:r>
        <w:rPr>
          <w:sz w:val="28"/>
          <w:lang w:val="et-EE"/>
        </w:rPr>
        <w:br/>
      </w:r>
      <w:r>
        <w:rPr>
          <w:sz w:val="28"/>
          <w:lang w:val="et-EE"/>
        </w:rPr>
        <w:lastRenderedPageBreak/>
        <w:t>6. Piret Kallis</w:t>
      </w:r>
      <w:r>
        <w:rPr>
          <w:sz w:val="28"/>
          <w:lang w:val="et-EE"/>
        </w:rPr>
        <w:br/>
        <w:t>7. Age Meriste</w:t>
      </w:r>
      <w:r>
        <w:rPr>
          <w:sz w:val="28"/>
          <w:lang w:val="et-EE"/>
        </w:rPr>
        <w:br/>
        <w:t>8. Hille-Mai Ojakivi</w:t>
      </w:r>
      <w:r>
        <w:rPr>
          <w:sz w:val="28"/>
          <w:lang w:val="et-EE"/>
        </w:rPr>
        <w:br/>
        <w:t xml:space="preserve">9. Piia Pelska </w:t>
      </w:r>
      <w:r>
        <w:rPr>
          <w:i/>
          <w:sz w:val="28"/>
          <w:lang w:val="et-EE"/>
        </w:rPr>
        <w:t>hõbemedal</w:t>
      </w:r>
      <w:r>
        <w:rPr>
          <w:i/>
          <w:sz w:val="28"/>
          <w:lang w:val="et-EE"/>
        </w:rPr>
        <w:br/>
      </w:r>
      <w:r>
        <w:rPr>
          <w:sz w:val="28"/>
          <w:lang w:val="et-EE"/>
        </w:rPr>
        <w:t>10. Eveli Puusepp</w:t>
      </w:r>
      <w:r>
        <w:rPr>
          <w:sz w:val="28"/>
          <w:lang w:val="et-EE"/>
        </w:rPr>
        <w:br/>
        <w:t>11. Marge Saarik</w:t>
      </w:r>
      <w:r>
        <w:rPr>
          <w:sz w:val="28"/>
          <w:lang w:val="et-EE"/>
        </w:rPr>
        <w:br/>
        <w:t>12. Alar Suija</w:t>
      </w:r>
      <w:r>
        <w:rPr>
          <w:sz w:val="28"/>
          <w:lang w:val="et-EE"/>
        </w:rPr>
        <w:br/>
        <w:t>13. Elle Tiirmaa</w:t>
      </w:r>
      <w:r>
        <w:rPr>
          <w:sz w:val="28"/>
          <w:lang w:val="et-EE"/>
        </w:rPr>
        <w:br/>
        <w:t>14. Virge Valdner</w:t>
      </w:r>
      <w:r>
        <w:rPr>
          <w:sz w:val="28"/>
          <w:lang w:val="et-EE"/>
        </w:rPr>
        <w:br/>
        <w:t>15. Ingeri Vaske</w:t>
      </w:r>
      <w:r>
        <w:rPr>
          <w:sz w:val="28"/>
          <w:lang w:val="et-EE"/>
        </w:rPr>
        <w:br/>
        <w:t>16. Jaanis Veskimets</w:t>
      </w:r>
      <w:r>
        <w:rPr>
          <w:sz w:val="28"/>
          <w:lang w:val="et-EE"/>
        </w:rPr>
        <w:br/>
        <w:t xml:space="preserve">17. Sille Villem </w:t>
      </w:r>
      <w:r>
        <w:rPr>
          <w:i/>
          <w:sz w:val="28"/>
          <w:lang w:val="et-EE"/>
        </w:rPr>
        <w:t>hõbemedal</w:t>
      </w:r>
    </w:p>
    <w:p w:rsidR="00C6264D" w:rsidRDefault="00C6264D">
      <w:pPr>
        <w:rPr>
          <w:i/>
          <w:sz w:val="28"/>
          <w:lang w:val="et-EE"/>
        </w:rPr>
      </w:pPr>
    </w:p>
    <w:p w:rsidR="00C6264D" w:rsidRDefault="00C6264D">
      <w:pPr>
        <w:rPr>
          <w:i/>
          <w:sz w:val="28"/>
          <w:lang w:val="et-EE"/>
        </w:rPr>
      </w:pPr>
    </w:p>
    <w:p w:rsidR="00C6264D" w:rsidRDefault="00C6264D">
      <w:pPr>
        <w:jc w:val="center"/>
      </w:pPr>
      <w:r>
        <w:rPr>
          <w:b/>
          <w:sz w:val="28"/>
          <w:lang w:val="et-EE"/>
        </w:rPr>
        <w:t>XIV lend – 1990</w:t>
      </w:r>
    </w:p>
    <w:p w:rsidR="00C6264D" w:rsidRDefault="00C6264D">
      <w:pPr>
        <w:pStyle w:val="Pealkiri6"/>
      </w:pPr>
      <w:r>
        <w:t>Klassijuhataja Eda Anton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rPr>
          <w:sz w:val="28"/>
          <w:lang w:val="et-EE"/>
        </w:rPr>
      </w:pPr>
      <w:r>
        <w:rPr>
          <w:sz w:val="28"/>
          <w:lang w:val="et-EE"/>
        </w:rPr>
        <w:t>1. Tanel Karjus</w:t>
      </w:r>
      <w:r>
        <w:rPr>
          <w:sz w:val="28"/>
          <w:lang w:val="et-EE"/>
        </w:rPr>
        <w:br/>
        <w:t>2. Jüri Kolk</w:t>
      </w:r>
      <w:r>
        <w:rPr>
          <w:sz w:val="28"/>
          <w:lang w:val="et-EE"/>
        </w:rPr>
        <w:br/>
        <w:t>3. Anneli Kurvits</w:t>
      </w:r>
      <w:r>
        <w:rPr>
          <w:sz w:val="28"/>
          <w:lang w:val="et-EE"/>
        </w:rPr>
        <w:br/>
        <w:t>4. Tiina Kuus</w:t>
      </w:r>
      <w:r>
        <w:rPr>
          <w:sz w:val="28"/>
          <w:lang w:val="et-EE"/>
        </w:rPr>
        <w:br/>
        <w:t>5. Merle Laas</w:t>
      </w:r>
      <w:r>
        <w:rPr>
          <w:sz w:val="28"/>
          <w:lang w:val="et-EE"/>
        </w:rPr>
        <w:br/>
        <w:t>6. Age Lokutševski</w:t>
      </w:r>
      <w:r>
        <w:rPr>
          <w:sz w:val="28"/>
          <w:lang w:val="et-EE"/>
        </w:rPr>
        <w:br/>
        <w:t>7. Elle Luik</w:t>
      </w:r>
      <w:r>
        <w:rPr>
          <w:sz w:val="28"/>
          <w:lang w:val="et-EE"/>
        </w:rPr>
        <w:br/>
        <w:t>8. Merle Plaat</w:t>
      </w:r>
      <w:r>
        <w:rPr>
          <w:sz w:val="28"/>
          <w:lang w:val="et-EE"/>
        </w:rPr>
        <w:br/>
        <w:t>9. Anu Possul</w:t>
      </w:r>
      <w:r>
        <w:rPr>
          <w:sz w:val="28"/>
          <w:lang w:val="et-EE"/>
        </w:rPr>
        <w:br/>
        <w:t>1o. Liisi Rosenberg</w:t>
      </w:r>
      <w:r>
        <w:rPr>
          <w:sz w:val="28"/>
          <w:lang w:val="et-EE"/>
        </w:rPr>
        <w:br/>
        <w:t>11. Kaire Teorein</w:t>
      </w:r>
      <w:r>
        <w:rPr>
          <w:sz w:val="28"/>
          <w:lang w:val="et-EE"/>
        </w:rPr>
        <w:br/>
        <w:t>12. Merle Väliste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jc w:val="center"/>
      </w:pPr>
      <w:r>
        <w:rPr>
          <w:b/>
          <w:sz w:val="28"/>
          <w:lang w:val="et-EE"/>
        </w:rPr>
        <w:t>XV lend – 1991</w:t>
      </w:r>
    </w:p>
    <w:p w:rsidR="00C6264D" w:rsidRDefault="00C6264D">
      <w:pPr>
        <w:pStyle w:val="Pealkiri6"/>
      </w:pPr>
      <w:r>
        <w:t>Klassijuhataja Anne Karjus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rPr>
          <w:sz w:val="28"/>
          <w:lang w:val="et-EE"/>
        </w:rPr>
      </w:pPr>
      <w:r>
        <w:rPr>
          <w:sz w:val="28"/>
          <w:lang w:val="et-EE"/>
        </w:rPr>
        <w:t>1. Merje Katai</w:t>
      </w:r>
      <w:r>
        <w:rPr>
          <w:sz w:val="28"/>
          <w:lang w:val="et-EE"/>
        </w:rPr>
        <w:br/>
        <w:t xml:space="preserve">2. Karin Otsa </w:t>
      </w:r>
      <w:r>
        <w:rPr>
          <w:i/>
          <w:sz w:val="28"/>
          <w:lang w:val="et-EE"/>
        </w:rPr>
        <w:t>hõbemedal</w:t>
      </w:r>
      <w:r>
        <w:rPr>
          <w:i/>
          <w:sz w:val="28"/>
          <w:lang w:val="et-EE"/>
        </w:rPr>
        <w:br/>
      </w:r>
      <w:r>
        <w:rPr>
          <w:sz w:val="28"/>
          <w:lang w:val="et-EE"/>
        </w:rPr>
        <w:t>3. Heiki Pikker</w:t>
      </w:r>
      <w:r>
        <w:rPr>
          <w:sz w:val="28"/>
          <w:lang w:val="et-EE"/>
        </w:rPr>
        <w:br/>
        <w:t>4. Marek Plaat</w:t>
      </w:r>
      <w:r>
        <w:rPr>
          <w:sz w:val="28"/>
          <w:lang w:val="et-EE"/>
        </w:rPr>
        <w:br/>
        <w:t>5. Evelin Pung</w:t>
      </w:r>
      <w:r>
        <w:rPr>
          <w:sz w:val="28"/>
          <w:lang w:val="et-EE"/>
        </w:rPr>
        <w:br/>
        <w:t>6. Annika Rebane</w:t>
      </w:r>
      <w:r>
        <w:rPr>
          <w:sz w:val="28"/>
          <w:lang w:val="et-EE"/>
        </w:rPr>
        <w:br/>
        <w:t>7. Elery Tammemägi</w:t>
      </w:r>
      <w:r>
        <w:rPr>
          <w:sz w:val="28"/>
          <w:lang w:val="et-EE"/>
        </w:rPr>
        <w:br/>
        <w:t>8. Anu Tammeorg</w:t>
      </w:r>
      <w:r>
        <w:rPr>
          <w:sz w:val="28"/>
          <w:lang w:val="et-EE"/>
        </w:rPr>
        <w:br/>
        <w:t>9. Made Treial</w:t>
      </w:r>
      <w:r>
        <w:rPr>
          <w:sz w:val="28"/>
          <w:lang w:val="et-EE"/>
        </w:rPr>
        <w:br/>
      </w:r>
      <w:r>
        <w:rPr>
          <w:sz w:val="28"/>
          <w:lang w:val="et-EE"/>
        </w:rPr>
        <w:lastRenderedPageBreak/>
        <w:t>10. Sairos Vaimets</w:t>
      </w:r>
      <w:r>
        <w:rPr>
          <w:sz w:val="28"/>
          <w:lang w:val="et-EE"/>
        </w:rPr>
        <w:br/>
        <w:t>11. Illimar Viikmaa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jc w:val="center"/>
      </w:pPr>
      <w:r>
        <w:rPr>
          <w:b/>
          <w:sz w:val="28"/>
          <w:lang w:val="et-EE"/>
        </w:rPr>
        <w:t>XVI lend – 1992</w:t>
      </w:r>
    </w:p>
    <w:p w:rsidR="00C6264D" w:rsidRDefault="00C6264D">
      <w:pPr>
        <w:pStyle w:val="Pealkiri6"/>
      </w:pPr>
      <w:r>
        <w:t>Klassijuhataja Tõnu-Andrus Tannberg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rPr>
          <w:sz w:val="28"/>
          <w:lang w:val="et-EE"/>
        </w:rPr>
      </w:pPr>
      <w:r>
        <w:rPr>
          <w:sz w:val="28"/>
          <w:lang w:val="et-EE"/>
        </w:rPr>
        <w:t>1. Jaanus Hiiemäe</w:t>
      </w:r>
      <w:r>
        <w:rPr>
          <w:sz w:val="28"/>
          <w:lang w:val="et-EE"/>
        </w:rPr>
        <w:br/>
        <w:t xml:space="preserve">2. Esta Härm </w:t>
      </w:r>
      <w:r>
        <w:rPr>
          <w:i/>
          <w:sz w:val="28"/>
          <w:lang w:val="et-EE"/>
        </w:rPr>
        <w:t>kuldmedal</w:t>
      </w:r>
      <w:r>
        <w:rPr>
          <w:sz w:val="28"/>
          <w:lang w:val="et-EE"/>
        </w:rPr>
        <w:br/>
        <w:t>3. Katrin Indov</w:t>
      </w:r>
      <w:r>
        <w:rPr>
          <w:sz w:val="28"/>
          <w:lang w:val="et-EE"/>
        </w:rPr>
        <w:br/>
        <w:t>4. Margus Irv</w:t>
      </w:r>
      <w:r>
        <w:rPr>
          <w:sz w:val="28"/>
          <w:lang w:val="et-EE"/>
        </w:rPr>
        <w:br/>
        <w:t>5. Krista Kaigas</w:t>
      </w:r>
      <w:r>
        <w:rPr>
          <w:sz w:val="28"/>
          <w:lang w:val="et-EE"/>
        </w:rPr>
        <w:br/>
        <w:t>6. Taimi Kuus</w:t>
      </w:r>
      <w:r>
        <w:rPr>
          <w:sz w:val="28"/>
          <w:lang w:val="et-EE"/>
        </w:rPr>
        <w:br/>
        <w:t>7. Raina Laul</w:t>
      </w:r>
      <w:r>
        <w:rPr>
          <w:sz w:val="28"/>
          <w:lang w:val="et-EE"/>
        </w:rPr>
        <w:br/>
        <w:t>8. Enno Mõts</w:t>
      </w:r>
      <w:r>
        <w:rPr>
          <w:sz w:val="28"/>
          <w:lang w:val="et-EE"/>
        </w:rPr>
        <w:br/>
        <w:t>9. Silver Paulus</w:t>
      </w:r>
      <w:r>
        <w:rPr>
          <w:sz w:val="28"/>
          <w:lang w:val="et-EE"/>
        </w:rPr>
        <w:br/>
        <w:t>10. Relje Puusepp</w:t>
      </w:r>
      <w:r>
        <w:rPr>
          <w:sz w:val="28"/>
          <w:lang w:val="et-EE"/>
        </w:rPr>
        <w:br/>
        <w:t>11. Lilika Rebane</w:t>
      </w:r>
      <w:r>
        <w:rPr>
          <w:sz w:val="28"/>
          <w:lang w:val="et-EE"/>
        </w:rPr>
        <w:br/>
        <w:t>12. Jana Viira</w:t>
      </w:r>
      <w:r>
        <w:rPr>
          <w:sz w:val="28"/>
          <w:lang w:val="et-EE"/>
        </w:rPr>
        <w:br/>
        <w:t>13. Priit Virks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jc w:val="center"/>
      </w:pPr>
      <w:r>
        <w:rPr>
          <w:b/>
          <w:sz w:val="28"/>
          <w:lang w:val="et-EE"/>
        </w:rPr>
        <w:t>XVII lend – 1993</w:t>
      </w:r>
    </w:p>
    <w:p w:rsidR="00C6264D" w:rsidRDefault="00C6264D">
      <w:pPr>
        <w:pStyle w:val="Pealkiri6"/>
      </w:pPr>
      <w:r>
        <w:t>Klassijuhataja Tiina Suija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rPr>
          <w:sz w:val="28"/>
          <w:lang w:val="et-EE"/>
        </w:rPr>
      </w:pPr>
      <w:r>
        <w:rPr>
          <w:sz w:val="28"/>
          <w:lang w:val="et-EE"/>
        </w:rPr>
        <w:t>1. Külli Abi</w:t>
      </w:r>
      <w:r>
        <w:rPr>
          <w:sz w:val="28"/>
          <w:lang w:val="et-EE"/>
        </w:rPr>
        <w:br/>
        <w:t>2.</w:t>
      </w:r>
      <w:r>
        <w:rPr>
          <w:color w:val="000080"/>
          <w:sz w:val="28"/>
          <w:lang w:val="et-EE"/>
        </w:rPr>
        <w:t xml:space="preserve"> </w:t>
      </w:r>
      <w:r>
        <w:rPr>
          <w:sz w:val="28"/>
          <w:lang w:val="et-EE"/>
        </w:rPr>
        <w:t>Heini</w:t>
      </w:r>
      <w:r>
        <w:rPr>
          <w:color w:val="000080"/>
          <w:sz w:val="28"/>
          <w:lang w:val="et-EE"/>
        </w:rPr>
        <w:t xml:space="preserve"> </w:t>
      </w:r>
      <w:r>
        <w:rPr>
          <w:sz w:val="28"/>
          <w:lang w:val="et-EE"/>
        </w:rPr>
        <w:t xml:space="preserve">Härm </w:t>
      </w:r>
      <w:r>
        <w:rPr>
          <w:i/>
          <w:sz w:val="28"/>
          <w:lang w:val="et-EE"/>
        </w:rPr>
        <w:t>hõbemedal</w:t>
      </w:r>
      <w:r>
        <w:rPr>
          <w:i/>
          <w:sz w:val="28"/>
          <w:lang w:val="et-EE"/>
        </w:rPr>
        <w:br/>
      </w:r>
      <w:r>
        <w:rPr>
          <w:sz w:val="28"/>
          <w:lang w:val="et-EE"/>
        </w:rPr>
        <w:t xml:space="preserve">3. Kadri Karjus </w:t>
      </w:r>
      <w:r>
        <w:rPr>
          <w:i/>
          <w:sz w:val="28"/>
          <w:lang w:val="et-EE"/>
        </w:rPr>
        <w:t>kuldmedal</w:t>
      </w:r>
      <w:r>
        <w:rPr>
          <w:i/>
          <w:sz w:val="28"/>
          <w:lang w:val="et-EE"/>
        </w:rPr>
        <w:br/>
      </w:r>
      <w:r>
        <w:rPr>
          <w:sz w:val="28"/>
          <w:lang w:val="et-EE"/>
        </w:rPr>
        <w:t>4. Kalmer Kiisler</w:t>
      </w:r>
      <w:r>
        <w:rPr>
          <w:sz w:val="28"/>
          <w:lang w:val="et-EE"/>
        </w:rPr>
        <w:br/>
        <w:t>5. Ago Lauri</w:t>
      </w:r>
      <w:r>
        <w:rPr>
          <w:sz w:val="28"/>
          <w:lang w:val="et-EE"/>
        </w:rPr>
        <w:br/>
        <w:t>6. Marika Margus</w:t>
      </w:r>
      <w:r>
        <w:rPr>
          <w:sz w:val="28"/>
          <w:lang w:val="et-EE"/>
        </w:rPr>
        <w:br/>
        <w:t>7. Katrin Märs</w:t>
      </w:r>
      <w:r>
        <w:rPr>
          <w:sz w:val="28"/>
          <w:lang w:val="et-EE"/>
        </w:rPr>
        <w:br/>
        <w:t>8. Signe Ohtla</w:t>
      </w:r>
      <w:r>
        <w:rPr>
          <w:sz w:val="28"/>
          <w:lang w:val="et-EE"/>
        </w:rPr>
        <w:br/>
        <w:t xml:space="preserve">9. Astra Orastu </w:t>
      </w:r>
      <w:r>
        <w:rPr>
          <w:i/>
          <w:sz w:val="28"/>
          <w:lang w:val="et-EE"/>
        </w:rPr>
        <w:t>hõbemedal</w:t>
      </w:r>
      <w:r>
        <w:rPr>
          <w:i/>
          <w:sz w:val="28"/>
          <w:lang w:val="et-EE"/>
        </w:rPr>
        <w:br/>
      </w:r>
      <w:r>
        <w:rPr>
          <w:sz w:val="28"/>
          <w:lang w:val="et-EE"/>
        </w:rPr>
        <w:t>10. Jaan Pedajas</w:t>
      </w:r>
      <w:r>
        <w:rPr>
          <w:sz w:val="28"/>
          <w:lang w:val="et-EE"/>
        </w:rPr>
        <w:br/>
        <w:t xml:space="preserve">11. Anneli Suija </w:t>
      </w:r>
      <w:r>
        <w:rPr>
          <w:i/>
          <w:sz w:val="28"/>
          <w:lang w:val="et-EE"/>
        </w:rPr>
        <w:t>kuldmedal</w:t>
      </w:r>
      <w:r>
        <w:rPr>
          <w:sz w:val="28"/>
          <w:lang w:val="et-EE"/>
        </w:rPr>
        <w:br/>
        <w:t>12. Margus Trees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jc w:val="center"/>
      </w:pPr>
      <w:r>
        <w:rPr>
          <w:b/>
          <w:sz w:val="28"/>
          <w:lang w:val="et-EE"/>
        </w:rPr>
        <w:t>XVIII lend – 1994</w:t>
      </w:r>
    </w:p>
    <w:p w:rsidR="00C6264D" w:rsidRDefault="00C6264D">
      <w:pPr>
        <w:pStyle w:val="Pealkiri6"/>
      </w:pPr>
      <w:r>
        <w:t>Klassijuhataja Leena Punga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rPr>
          <w:sz w:val="28"/>
          <w:lang w:val="et-EE"/>
        </w:rPr>
      </w:pPr>
      <w:r>
        <w:rPr>
          <w:sz w:val="28"/>
          <w:lang w:val="et-EE"/>
        </w:rPr>
        <w:t>1. Aire Altosaar</w:t>
      </w:r>
      <w:r>
        <w:rPr>
          <w:sz w:val="28"/>
          <w:lang w:val="et-EE"/>
        </w:rPr>
        <w:br/>
        <w:t>2. Merje Grünberg</w:t>
      </w:r>
      <w:r>
        <w:rPr>
          <w:sz w:val="28"/>
          <w:lang w:val="et-EE"/>
        </w:rPr>
        <w:br/>
        <w:t>3. Eve Kallis</w:t>
      </w:r>
      <w:r>
        <w:rPr>
          <w:sz w:val="28"/>
          <w:lang w:val="et-EE"/>
        </w:rPr>
        <w:br/>
        <w:t>4. Indrek Kütt</w:t>
      </w:r>
      <w:r>
        <w:rPr>
          <w:sz w:val="28"/>
          <w:lang w:val="et-EE"/>
        </w:rPr>
        <w:br/>
      </w:r>
      <w:r>
        <w:rPr>
          <w:sz w:val="28"/>
          <w:lang w:val="et-EE"/>
        </w:rPr>
        <w:lastRenderedPageBreak/>
        <w:t>5. Jaanus Matjunin</w:t>
      </w:r>
      <w:r>
        <w:rPr>
          <w:sz w:val="28"/>
          <w:lang w:val="et-EE"/>
        </w:rPr>
        <w:br/>
        <w:t>6. Signe Soonberg</w:t>
      </w:r>
      <w:r>
        <w:rPr>
          <w:sz w:val="28"/>
          <w:lang w:val="et-EE"/>
        </w:rPr>
        <w:br/>
        <w:t>7. Tiina Türkson</w:t>
      </w:r>
      <w:r>
        <w:rPr>
          <w:sz w:val="28"/>
          <w:lang w:val="et-EE"/>
        </w:rPr>
        <w:br/>
        <w:t>8. Marju Virk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jc w:val="center"/>
      </w:pPr>
      <w:r>
        <w:rPr>
          <w:b/>
          <w:sz w:val="28"/>
          <w:lang w:val="et-EE"/>
        </w:rPr>
        <w:t>XIX lend – 1995</w:t>
      </w:r>
    </w:p>
    <w:p w:rsidR="00C6264D" w:rsidRDefault="00C6264D">
      <w:pPr>
        <w:pStyle w:val="Pealkiri6"/>
      </w:pPr>
      <w:r>
        <w:t>Klassijuhataja Elve Vutt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rPr>
          <w:sz w:val="28"/>
          <w:lang w:val="et-EE"/>
        </w:rPr>
      </w:pPr>
      <w:r>
        <w:rPr>
          <w:sz w:val="28"/>
          <w:lang w:val="et-EE"/>
        </w:rPr>
        <w:t>1. Merle Haavistu</w:t>
      </w:r>
      <w:r>
        <w:rPr>
          <w:sz w:val="28"/>
          <w:lang w:val="et-EE"/>
        </w:rPr>
        <w:br/>
        <w:t>2. Airin Hermann</w:t>
      </w:r>
      <w:r>
        <w:rPr>
          <w:sz w:val="28"/>
          <w:lang w:val="et-EE"/>
        </w:rPr>
        <w:br/>
        <w:t>3. Jane Laks</w:t>
      </w:r>
      <w:r>
        <w:rPr>
          <w:sz w:val="28"/>
          <w:lang w:val="et-EE"/>
        </w:rPr>
        <w:br/>
        <w:t>4. Marge Pahva</w:t>
      </w:r>
      <w:r>
        <w:rPr>
          <w:sz w:val="28"/>
          <w:lang w:val="et-EE"/>
        </w:rPr>
        <w:br/>
        <w:t>5. Signe Paulus</w:t>
      </w:r>
      <w:r>
        <w:rPr>
          <w:sz w:val="28"/>
          <w:lang w:val="et-EE"/>
        </w:rPr>
        <w:br/>
        <w:t>6. Kairi Põder</w:t>
      </w:r>
      <w:r>
        <w:rPr>
          <w:sz w:val="28"/>
          <w:lang w:val="et-EE"/>
        </w:rPr>
        <w:br/>
        <w:t>7. Janek Sõnum</w:t>
      </w:r>
      <w:r>
        <w:rPr>
          <w:sz w:val="28"/>
          <w:lang w:val="et-EE"/>
        </w:rPr>
        <w:br/>
        <w:t>8. Anne Tiideberg</w:t>
      </w:r>
      <w:r>
        <w:rPr>
          <w:sz w:val="28"/>
          <w:lang w:val="et-EE"/>
        </w:rPr>
        <w:br/>
        <w:t>9. Eduard Tämm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jc w:val="center"/>
      </w:pPr>
      <w:r>
        <w:rPr>
          <w:b/>
          <w:sz w:val="28"/>
          <w:lang w:val="et-EE"/>
        </w:rPr>
        <w:t>XX lend – 1996</w:t>
      </w:r>
    </w:p>
    <w:p w:rsidR="00C6264D" w:rsidRDefault="00C6264D">
      <w:pPr>
        <w:pStyle w:val="Pealkiri6"/>
      </w:pPr>
      <w:r>
        <w:t>Klassijuhataja Anne Paulus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pStyle w:val="Kehatekst"/>
      </w:pPr>
      <w:r>
        <w:t>1. Reelika Hunt</w:t>
      </w:r>
      <w:r>
        <w:br/>
        <w:t>2. Kadri Kruusamäe</w:t>
      </w:r>
      <w:r>
        <w:br/>
        <w:t>3. Viiu Metsaluik</w:t>
      </w:r>
      <w:r>
        <w:br/>
        <w:t>4. Kristi Nagla</w:t>
      </w:r>
      <w:r>
        <w:br/>
        <w:t>5. Lille Parts</w:t>
      </w:r>
      <w:r>
        <w:br/>
        <w:t>6. Ede Petter</w:t>
      </w:r>
      <w:r>
        <w:br/>
        <w:t>7. Priit Trees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jc w:val="center"/>
      </w:pPr>
      <w:r>
        <w:rPr>
          <w:b/>
          <w:sz w:val="28"/>
          <w:lang w:val="et-EE"/>
        </w:rPr>
        <w:t>XXI lend – 1997</w:t>
      </w:r>
    </w:p>
    <w:p w:rsidR="00C6264D" w:rsidRDefault="00C6264D">
      <w:pPr>
        <w:pStyle w:val="Pealkiri6"/>
      </w:pPr>
      <w:r>
        <w:t>Klassijuhataja Anne Karjus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rPr>
          <w:sz w:val="28"/>
          <w:lang w:val="et-EE"/>
        </w:rPr>
      </w:pPr>
      <w:r>
        <w:rPr>
          <w:sz w:val="28"/>
          <w:lang w:val="et-EE"/>
        </w:rPr>
        <w:t>1. Rene Aigro</w:t>
      </w:r>
      <w:r>
        <w:rPr>
          <w:sz w:val="28"/>
          <w:lang w:val="et-EE"/>
        </w:rPr>
        <w:br/>
        <w:t>2. Karin Grünberg</w:t>
      </w:r>
      <w:r>
        <w:rPr>
          <w:sz w:val="28"/>
          <w:lang w:val="et-EE"/>
        </w:rPr>
        <w:br/>
        <w:t>3. Jana Homtšenko</w:t>
      </w:r>
      <w:r>
        <w:rPr>
          <w:sz w:val="28"/>
          <w:lang w:val="et-EE"/>
        </w:rPr>
        <w:br/>
        <w:t>4. Teet Kallis</w:t>
      </w:r>
      <w:r>
        <w:rPr>
          <w:sz w:val="28"/>
          <w:lang w:val="et-EE"/>
        </w:rPr>
        <w:br/>
        <w:t>5. Reelika Kunto</w:t>
      </w:r>
      <w:r>
        <w:rPr>
          <w:sz w:val="28"/>
          <w:lang w:val="et-EE"/>
        </w:rPr>
        <w:br/>
        <w:t>6. Arle Kõiv</w:t>
      </w:r>
      <w:r>
        <w:rPr>
          <w:sz w:val="28"/>
          <w:lang w:val="et-EE"/>
        </w:rPr>
        <w:br/>
        <w:t>7. Krista Kõiv</w:t>
      </w:r>
      <w:r>
        <w:rPr>
          <w:sz w:val="28"/>
          <w:lang w:val="et-EE"/>
        </w:rPr>
        <w:br/>
        <w:t>8. Tiiu Raid</w:t>
      </w:r>
      <w:r>
        <w:rPr>
          <w:sz w:val="28"/>
          <w:lang w:val="et-EE"/>
        </w:rPr>
        <w:br/>
        <w:t>9. Terje Teder</w:t>
      </w:r>
      <w:r>
        <w:rPr>
          <w:sz w:val="28"/>
          <w:lang w:val="et-EE"/>
        </w:rPr>
        <w:br/>
        <w:t>10. Margit Tera</w:t>
      </w:r>
      <w:r>
        <w:rPr>
          <w:sz w:val="28"/>
          <w:lang w:val="et-EE"/>
        </w:rPr>
        <w:br/>
      </w:r>
      <w:r>
        <w:rPr>
          <w:sz w:val="28"/>
          <w:lang w:val="et-EE"/>
        </w:rPr>
        <w:lastRenderedPageBreak/>
        <w:t>11. Krista Tiirmaa</w:t>
      </w:r>
      <w:r>
        <w:rPr>
          <w:sz w:val="28"/>
          <w:lang w:val="et-EE"/>
        </w:rPr>
        <w:br/>
        <w:t>12. Marek Treufeldt</w:t>
      </w:r>
      <w:r>
        <w:rPr>
          <w:sz w:val="28"/>
          <w:lang w:val="et-EE"/>
        </w:rPr>
        <w:br/>
        <w:t>13. Anari Täkker</w:t>
      </w:r>
      <w:r>
        <w:rPr>
          <w:sz w:val="28"/>
          <w:lang w:val="et-EE"/>
        </w:rPr>
        <w:br/>
        <w:t>14. Meelis Võsu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jc w:val="center"/>
      </w:pPr>
      <w:r>
        <w:rPr>
          <w:b/>
          <w:sz w:val="28"/>
          <w:lang w:val="et-EE"/>
        </w:rPr>
        <w:t>XXII lend – 1998</w:t>
      </w:r>
    </w:p>
    <w:p w:rsidR="00C6264D" w:rsidRDefault="00C6264D">
      <w:pPr>
        <w:pStyle w:val="Pealkiri6"/>
      </w:pPr>
      <w:r>
        <w:t>Klassijuhataja Elve Vutt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rPr>
          <w:sz w:val="28"/>
          <w:lang w:val="et-EE"/>
        </w:rPr>
      </w:pPr>
      <w:r>
        <w:rPr>
          <w:sz w:val="28"/>
          <w:lang w:val="et-EE"/>
        </w:rPr>
        <w:t>1. Kätri Beljajeva</w:t>
      </w:r>
      <w:r>
        <w:rPr>
          <w:sz w:val="28"/>
          <w:lang w:val="et-EE"/>
        </w:rPr>
        <w:br/>
        <w:t>2. Glein Kiissa</w:t>
      </w:r>
      <w:r>
        <w:rPr>
          <w:sz w:val="28"/>
          <w:lang w:val="et-EE"/>
        </w:rPr>
        <w:br/>
        <w:t>3. Maarika Koslov</w:t>
      </w:r>
      <w:r>
        <w:rPr>
          <w:sz w:val="28"/>
          <w:lang w:val="et-EE"/>
        </w:rPr>
        <w:br/>
        <w:t>4. Anneli Laul</w:t>
      </w:r>
      <w:r>
        <w:rPr>
          <w:sz w:val="28"/>
          <w:lang w:val="et-EE"/>
        </w:rPr>
        <w:br/>
        <w:t>5. Svetlana Lezik</w:t>
      </w:r>
      <w:r>
        <w:rPr>
          <w:sz w:val="28"/>
          <w:lang w:val="et-EE"/>
        </w:rPr>
        <w:br/>
        <w:t>6. Aile Lillipuu</w:t>
      </w:r>
      <w:r>
        <w:rPr>
          <w:sz w:val="28"/>
          <w:lang w:val="et-EE"/>
        </w:rPr>
        <w:br/>
        <w:t>7. Anti Looskari</w:t>
      </w:r>
      <w:r>
        <w:rPr>
          <w:sz w:val="28"/>
          <w:lang w:val="et-EE"/>
        </w:rPr>
        <w:br/>
        <w:t>8. Maia Looskari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jc w:val="center"/>
      </w:pPr>
      <w:r>
        <w:rPr>
          <w:b/>
          <w:sz w:val="28"/>
          <w:lang w:val="et-EE"/>
        </w:rPr>
        <w:t>XXIII lend – 1999</w:t>
      </w:r>
    </w:p>
    <w:p w:rsidR="00C6264D" w:rsidRDefault="00C6264D">
      <w:pPr>
        <w:pStyle w:val="Pealkiri6"/>
      </w:pPr>
      <w:r>
        <w:t>Klassijuhataja Tiiu Venski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rPr>
          <w:sz w:val="28"/>
          <w:lang w:val="et-EE"/>
        </w:rPr>
      </w:pPr>
      <w:r>
        <w:rPr>
          <w:sz w:val="28"/>
          <w:lang w:val="et-EE"/>
        </w:rPr>
        <w:t>1. Marianne Brikker</w:t>
      </w:r>
      <w:r>
        <w:rPr>
          <w:sz w:val="28"/>
          <w:lang w:val="et-EE"/>
        </w:rPr>
        <w:br/>
        <w:t>2. Tiit Hiiemäe</w:t>
      </w:r>
      <w:r>
        <w:rPr>
          <w:sz w:val="28"/>
          <w:lang w:val="et-EE"/>
        </w:rPr>
        <w:br/>
        <w:t>3. Olari Häelme</w:t>
      </w:r>
      <w:r>
        <w:rPr>
          <w:sz w:val="28"/>
          <w:lang w:val="et-EE"/>
        </w:rPr>
        <w:br/>
        <w:t>4. Kadi Kalvet</w:t>
      </w:r>
      <w:r>
        <w:rPr>
          <w:sz w:val="28"/>
          <w:lang w:val="et-EE"/>
        </w:rPr>
        <w:br/>
        <w:t>5. Merche Laul</w:t>
      </w:r>
      <w:r>
        <w:rPr>
          <w:sz w:val="28"/>
          <w:lang w:val="et-EE"/>
        </w:rPr>
        <w:br/>
        <w:t>6. Karin Lepik</w:t>
      </w:r>
      <w:r>
        <w:rPr>
          <w:sz w:val="28"/>
          <w:lang w:val="et-EE"/>
        </w:rPr>
        <w:br/>
        <w:t>7. Katrin Markov</w:t>
      </w:r>
      <w:r>
        <w:rPr>
          <w:sz w:val="28"/>
          <w:lang w:val="et-EE"/>
        </w:rPr>
        <w:br/>
        <w:t>8. Martin Orastu</w:t>
      </w:r>
      <w:r>
        <w:rPr>
          <w:sz w:val="28"/>
          <w:lang w:val="et-EE"/>
        </w:rPr>
        <w:br/>
        <w:t>9. Elmo Raudsepp</w:t>
      </w:r>
      <w:r>
        <w:rPr>
          <w:sz w:val="28"/>
          <w:lang w:val="et-EE"/>
        </w:rPr>
        <w:br/>
        <w:t>10. Eve Raudsepp</w:t>
      </w:r>
      <w:r>
        <w:rPr>
          <w:sz w:val="28"/>
          <w:lang w:val="et-EE"/>
        </w:rPr>
        <w:br/>
        <w:t>11. Teiri Teder</w:t>
      </w:r>
      <w:r>
        <w:rPr>
          <w:sz w:val="28"/>
          <w:lang w:val="et-EE"/>
        </w:rPr>
        <w:br/>
        <w:t>12. Danel Tiideberg</w:t>
      </w:r>
      <w:r>
        <w:rPr>
          <w:sz w:val="28"/>
          <w:lang w:val="et-EE"/>
        </w:rPr>
        <w:br/>
        <w:t>13. Rainer Tiirmaa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jc w:val="center"/>
        <w:rPr>
          <w:b/>
          <w:sz w:val="28"/>
          <w:lang w:val="et-EE"/>
        </w:rPr>
      </w:pPr>
      <w:r>
        <w:rPr>
          <w:b/>
          <w:sz w:val="28"/>
          <w:lang w:val="et-EE"/>
        </w:rPr>
        <w:t>XXIV lend – 2000</w:t>
      </w:r>
    </w:p>
    <w:p w:rsidR="00C6264D" w:rsidRDefault="00C6264D">
      <w:pPr>
        <w:jc w:val="center"/>
        <w:rPr>
          <w:sz w:val="28"/>
          <w:lang w:val="et-EE"/>
        </w:rPr>
      </w:pPr>
      <w:r>
        <w:rPr>
          <w:b/>
          <w:sz w:val="28"/>
          <w:lang w:val="et-EE"/>
        </w:rPr>
        <w:t>Klassijuhataja Karin-Kaja Liigand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rPr>
          <w:sz w:val="28"/>
          <w:lang w:val="et-EE"/>
        </w:rPr>
      </w:pPr>
      <w:r>
        <w:rPr>
          <w:sz w:val="28"/>
          <w:lang w:val="et-EE"/>
        </w:rPr>
        <w:t>1. Christiane Alavee</w:t>
      </w:r>
      <w:r>
        <w:rPr>
          <w:sz w:val="28"/>
          <w:lang w:val="et-EE"/>
        </w:rPr>
        <w:br/>
        <w:t>2. Holger Härm</w:t>
      </w:r>
      <w:r>
        <w:rPr>
          <w:sz w:val="28"/>
          <w:lang w:val="et-EE"/>
        </w:rPr>
        <w:br/>
        <w:t>3. Raimo Kiho</w:t>
      </w:r>
      <w:r>
        <w:rPr>
          <w:sz w:val="28"/>
          <w:lang w:val="et-EE"/>
        </w:rPr>
        <w:br/>
        <w:t>4. Mirvet Kulberg</w:t>
      </w:r>
      <w:r>
        <w:rPr>
          <w:sz w:val="28"/>
          <w:lang w:val="et-EE"/>
        </w:rPr>
        <w:br/>
        <w:t>5. Vello Kõiv</w:t>
      </w:r>
      <w:r>
        <w:rPr>
          <w:sz w:val="28"/>
          <w:lang w:val="et-EE"/>
        </w:rPr>
        <w:br/>
        <w:t>6. Eva Mekk</w:t>
      </w:r>
      <w:r>
        <w:rPr>
          <w:sz w:val="28"/>
          <w:lang w:val="et-EE"/>
        </w:rPr>
        <w:br/>
      </w:r>
      <w:r>
        <w:rPr>
          <w:sz w:val="28"/>
          <w:lang w:val="et-EE"/>
        </w:rPr>
        <w:lastRenderedPageBreak/>
        <w:t>7. Siiri Orlo</w:t>
      </w:r>
      <w:r>
        <w:rPr>
          <w:sz w:val="28"/>
          <w:lang w:val="et-EE"/>
        </w:rPr>
        <w:br/>
        <w:t>8. Terje Paul</w:t>
      </w:r>
      <w:r>
        <w:rPr>
          <w:sz w:val="28"/>
          <w:lang w:val="et-EE"/>
        </w:rPr>
        <w:br/>
        <w:t>9. Priit Piirisild</w:t>
      </w:r>
      <w:r>
        <w:rPr>
          <w:sz w:val="28"/>
          <w:lang w:val="et-EE"/>
        </w:rPr>
        <w:br/>
        <w:t>10. Kaive Saarepera</w:t>
      </w:r>
      <w:r>
        <w:rPr>
          <w:sz w:val="28"/>
          <w:lang w:val="et-EE"/>
        </w:rPr>
        <w:br/>
        <w:t>11. Rasmus Sprenk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jc w:val="center"/>
      </w:pPr>
      <w:r>
        <w:rPr>
          <w:b/>
          <w:sz w:val="28"/>
          <w:lang w:val="et-EE"/>
        </w:rPr>
        <w:t>XXV lend – 2001</w:t>
      </w:r>
    </w:p>
    <w:p w:rsidR="00C6264D" w:rsidRDefault="00C6264D">
      <w:pPr>
        <w:pStyle w:val="Pealkiri6"/>
      </w:pPr>
      <w:r>
        <w:t>Klassijuhataja Liidia Saarmann</w:t>
      </w:r>
    </w:p>
    <w:p w:rsidR="00C6264D" w:rsidRDefault="00C6264D">
      <w:pPr>
        <w:rPr>
          <w:b/>
          <w:sz w:val="28"/>
          <w:lang w:val="et-EE"/>
        </w:rPr>
      </w:pPr>
    </w:p>
    <w:p w:rsidR="00C6264D" w:rsidRDefault="00C6264D">
      <w:pPr>
        <w:rPr>
          <w:sz w:val="28"/>
          <w:lang w:val="et-EE"/>
        </w:rPr>
      </w:pPr>
      <w:r>
        <w:rPr>
          <w:sz w:val="28"/>
          <w:lang w:val="et-EE"/>
        </w:rPr>
        <w:t>1. Ahti Everst</w:t>
      </w:r>
      <w:r>
        <w:rPr>
          <w:sz w:val="28"/>
          <w:lang w:val="et-EE"/>
        </w:rPr>
        <w:br/>
        <w:t>2. Kätlin Kehlmann</w:t>
      </w:r>
      <w:r>
        <w:rPr>
          <w:sz w:val="28"/>
          <w:lang w:val="et-EE"/>
        </w:rPr>
        <w:br/>
        <w:t>3. Renar Künnarpuu</w:t>
      </w:r>
      <w:r>
        <w:rPr>
          <w:sz w:val="28"/>
          <w:lang w:val="et-EE"/>
        </w:rPr>
        <w:br/>
        <w:t>4. Kateriina Lezik</w:t>
      </w:r>
      <w:r>
        <w:rPr>
          <w:sz w:val="28"/>
          <w:lang w:val="et-EE"/>
        </w:rPr>
        <w:br/>
        <w:t>5. Marge Mumm</w:t>
      </w:r>
      <w:r>
        <w:rPr>
          <w:sz w:val="28"/>
          <w:lang w:val="et-EE"/>
        </w:rPr>
        <w:br/>
        <w:t>6. Uko Uibopuu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jc w:val="center"/>
      </w:pPr>
      <w:r>
        <w:rPr>
          <w:b/>
          <w:sz w:val="28"/>
          <w:lang w:val="et-EE"/>
        </w:rPr>
        <w:t>XXVI lend – 2002</w:t>
      </w:r>
    </w:p>
    <w:p w:rsidR="00C6264D" w:rsidRDefault="00C6264D">
      <w:pPr>
        <w:pStyle w:val="Pealkiri6"/>
      </w:pPr>
      <w:r>
        <w:t>Klassijuhataja Anne Paulus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rPr>
          <w:sz w:val="28"/>
          <w:lang w:val="et-EE"/>
        </w:rPr>
      </w:pPr>
      <w:r>
        <w:rPr>
          <w:sz w:val="28"/>
          <w:lang w:val="et-EE"/>
        </w:rPr>
        <w:t>1. Leelo Jegorova</w:t>
      </w:r>
      <w:r>
        <w:rPr>
          <w:sz w:val="28"/>
          <w:lang w:val="et-EE"/>
        </w:rPr>
        <w:br/>
        <w:t>2. Liilika Kingo</w:t>
      </w:r>
      <w:r>
        <w:rPr>
          <w:sz w:val="28"/>
          <w:lang w:val="et-EE"/>
        </w:rPr>
        <w:br/>
        <w:t>3. Ingemar Liigand</w:t>
      </w:r>
      <w:r>
        <w:rPr>
          <w:sz w:val="28"/>
          <w:lang w:val="et-EE"/>
        </w:rPr>
        <w:br/>
        <w:t>4. Pille Luukanen</w:t>
      </w:r>
      <w:r>
        <w:rPr>
          <w:sz w:val="28"/>
          <w:lang w:val="et-EE"/>
        </w:rPr>
        <w:br/>
        <w:t>5. Krista Piirisild</w:t>
      </w:r>
      <w:r>
        <w:rPr>
          <w:sz w:val="28"/>
          <w:lang w:val="et-EE"/>
        </w:rPr>
        <w:br/>
        <w:t>6. Monika Päiviste</w:t>
      </w:r>
      <w:r>
        <w:rPr>
          <w:sz w:val="28"/>
          <w:lang w:val="et-EE"/>
        </w:rPr>
        <w:br/>
        <w:t>7. Aivo Saarepera</w:t>
      </w:r>
      <w:r>
        <w:rPr>
          <w:sz w:val="28"/>
          <w:lang w:val="et-EE"/>
        </w:rPr>
        <w:br/>
        <w:t>8. Kerli Sulg</w:t>
      </w:r>
      <w:r>
        <w:rPr>
          <w:sz w:val="28"/>
          <w:lang w:val="et-EE"/>
        </w:rPr>
        <w:br/>
        <w:t>9. Jane Vernik</w:t>
      </w:r>
      <w:r>
        <w:rPr>
          <w:sz w:val="28"/>
          <w:lang w:val="et-EE"/>
        </w:rPr>
        <w:br/>
        <w:t>10. Marge Võsu</w:t>
      </w:r>
    </w:p>
    <w:p w:rsidR="00C6264D" w:rsidRDefault="00C6264D">
      <w:pPr>
        <w:rPr>
          <w:sz w:val="28"/>
          <w:lang w:val="et-EE"/>
        </w:rPr>
      </w:pPr>
    </w:p>
    <w:p w:rsidR="00C6264D" w:rsidRDefault="00C6264D">
      <w:pPr>
        <w:pStyle w:val="Kehatekst31"/>
        <w:jc w:val="left"/>
        <w:rPr>
          <w:b/>
        </w:rPr>
      </w:pPr>
    </w:p>
    <w:p w:rsidR="00C6264D" w:rsidRDefault="00C6264D">
      <w:pPr>
        <w:pStyle w:val="Kehatekst31"/>
        <w:jc w:val="center"/>
        <w:rPr>
          <w:b/>
        </w:rPr>
      </w:pPr>
      <w:r>
        <w:rPr>
          <w:b/>
        </w:rPr>
        <w:t>XXVII lend – 2003</w:t>
      </w:r>
    </w:p>
    <w:p w:rsidR="00C6264D" w:rsidRDefault="00C6264D">
      <w:pPr>
        <w:pStyle w:val="Kehatekst31"/>
        <w:jc w:val="center"/>
        <w:rPr>
          <w:b/>
        </w:rPr>
      </w:pPr>
      <w:r>
        <w:rPr>
          <w:b/>
        </w:rPr>
        <w:t>Klassijuhataja Leena Punga</w:t>
      </w:r>
    </w:p>
    <w:p w:rsidR="00C6264D" w:rsidRDefault="00C6264D">
      <w:pPr>
        <w:pStyle w:val="Kehatekst31"/>
        <w:jc w:val="left"/>
        <w:rPr>
          <w:b/>
        </w:rPr>
      </w:pPr>
    </w:p>
    <w:p w:rsidR="00C6264D" w:rsidRDefault="00C6264D">
      <w:pPr>
        <w:pStyle w:val="Kehatekst31"/>
        <w:jc w:val="left"/>
      </w:pPr>
      <w:r>
        <w:t>1.  Aive Everst</w:t>
      </w:r>
    </w:p>
    <w:p w:rsidR="00C6264D" w:rsidRDefault="00C6264D">
      <w:pPr>
        <w:pStyle w:val="Kehatekst31"/>
        <w:numPr>
          <w:ilvl w:val="0"/>
          <w:numId w:val="9"/>
        </w:numPr>
        <w:jc w:val="left"/>
      </w:pPr>
      <w:r>
        <w:t>Janno Häelme</w:t>
      </w:r>
    </w:p>
    <w:p w:rsidR="00C6264D" w:rsidRDefault="00C6264D">
      <w:pPr>
        <w:pStyle w:val="Kehatekst31"/>
        <w:numPr>
          <w:ilvl w:val="0"/>
          <w:numId w:val="9"/>
        </w:numPr>
        <w:jc w:val="left"/>
      </w:pPr>
      <w:r>
        <w:t>Märt Koppel</w:t>
      </w:r>
    </w:p>
    <w:p w:rsidR="00C6264D" w:rsidRDefault="00C6264D">
      <w:pPr>
        <w:pStyle w:val="Kehatekst31"/>
        <w:numPr>
          <w:ilvl w:val="0"/>
          <w:numId w:val="9"/>
        </w:numPr>
        <w:jc w:val="left"/>
      </w:pPr>
      <w:r>
        <w:t>Kaire Laks</w:t>
      </w:r>
    </w:p>
    <w:p w:rsidR="00C6264D" w:rsidRDefault="00C6264D">
      <w:pPr>
        <w:pStyle w:val="Kehatekst31"/>
        <w:numPr>
          <w:ilvl w:val="0"/>
          <w:numId w:val="9"/>
        </w:numPr>
        <w:jc w:val="left"/>
      </w:pPr>
      <w:r>
        <w:t>Merly Miljan</w:t>
      </w:r>
    </w:p>
    <w:p w:rsidR="00C6264D" w:rsidRDefault="00C6264D">
      <w:pPr>
        <w:pStyle w:val="Kehatekst31"/>
        <w:numPr>
          <w:ilvl w:val="0"/>
          <w:numId w:val="9"/>
        </w:numPr>
        <w:jc w:val="left"/>
      </w:pPr>
      <w:r>
        <w:t>Marelle Möller</w:t>
      </w:r>
    </w:p>
    <w:p w:rsidR="00C6264D" w:rsidRDefault="00C6264D">
      <w:pPr>
        <w:pStyle w:val="Kehatekst31"/>
        <w:numPr>
          <w:ilvl w:val="0"/>
          <w:numId w:val="9"/>
        </w:numPr>
        <w:jc w:val="left"/>
      </w:pPr>
      <w:r>
        <w:t>Ewe-Ly Oja</w:t>
      </w:r>
    </w:p>
    <w:p w:rsidR="00C6264D" w:rsidRDefault="00C6264D">
      <w:pPr>
        <w:pStyle w:val="Kehatekst31"/>
        <w:numPr>
          <w:ilvl w:val="0"/>
          <w:numId w:val="9"/>
        </w:numPr>
        <w:jc w:val="left"/>
      </w:pPr>
      <w:r>
        <w:t>Mirja Sarapuu</w:t>
      </w:r>
    </w:p>
    <w:p w:rsidR="00C6264D" w:rsidRDefault="00C6264D">
      <w:pPr>
        <w:pStyle w:val="Kehatekst31"/>
        <w:numPr>
          <w:ilvl w:val="0"/>
          <w:numId w:val="9"/>
        </w:numPr>
        <w:jc w:val="left"/>
      </w:pPr>
      <w:r>
        <w:t>Janika Stets</w:t>
      </w:r>
    </w:p>
    <w:p w:rsidR="00C6264D" w:rsidRDefault="00C6264D">
      <w:pPr>
        <w:pStyle w:val="Kehatekst31"/>
        <w:numPr>
          <w:ilvl w:val="0"/>
          <w:numId w:val="9"/>
        </w:numPr>
        <w:jc w:val="left"/>
      </w:pPr>
      <w:r>
        <w:lastRenderedPageBreak/>
        <w:t xml:space="preserve"> Mihkel Sõrra</w:t>
      </w:r>
    </w:p>
    <w:p w:rsidR="00C6264D" w:rsidRDefault="00C6264D">
      <w:pPr>
        <w:pStyle w:val="Kehatekst31"/>
        <w:numPr>
          <w:ilvl w:val="0"/>
          <w:numId w:val="9"/>
        </w:numPr>
        <w:jc w:val="left"/>
      </w:pPr>
      <w:r>
        <w:t xml:space="preserve"> Romet Tiirmaa</w:t>
      </w:r>
    </w:p>
    <w:p w:rsidR="00C6264D" w:rsidRDefault="00C6264D">
      <w:pPr>
        <w:pStyle w:val="Kehatekst31"/>
        <w:numPr>
          <w:ilvl w:val="0"/>
          <w:numId w:val="9"/>
        </w:numPr>
        <w:jc w:val="left"/>
      </w:pPr>
      <w:r>
        <w:t xml:space="preserve"> Marko Timofejev</w:t>
      </w:r>
    </w:p>
    <w:p w:rsidR="00C6264D" w:rsidRDefault="00C6264D">
      <w:pPr>
        <w:pStyle w:val="Kehatekst31"/>
        <w:jc w:val="left"/>
      </w:pPr>
      <w:r>
        <w:t>13. Jane Tutk</w:t>
      </w:r>
    </w:p>
    <w:p w:rsidR="00C6264D" w:rsidRDefault="00C6264D"/>
    <w:p w:rsidR="00C6264D" w:rsidRDefault="00C6264D">
      <w:pPr>
        <w:pStyle w:val="Kehatekst31"/>
        <w:jc w:val="center"/>
        <w:rPr>
          <w:b/>
        </w:rPr>
      </w:pPr>
      <w:r>
        <w:rPr>
          <w:b/>
        </w:rPr>
        <w:t>XXVIII lend – 2004</w:t>
      </w:r>
    </w:p>
    <w:p w:rsidR="00C6264D" w:rsidRDefault="00C6264D">
      <w:pPr>
        <w:pStyle w:val="Kehatekst31"/>
        <w:jc w:val="center"/>
        <w:rPr>
          <w:b/>
        </w:rPr>
      </w:pPr>
      <w:r>
        <w:rPr>
          <w:b/>
        </w:rPr>
        <w:t>Klassijuhataja Anne Karjus</w:t>
      </w:r>
    </w:p>
    <w:p w:rsidR="00C6264D" w:rsidRDefault="00C6264D">
      <w:pPr>
        <w:pStyle w:val="Kehatekst31"/>
        <w:jc w:val="center"/>
        <w:rPr>
          <w:b/>
        </w:rPr>
      </w:pPr>
    </w:p>
    <w:tbl>
      <w:tblPr>
        <w:tblW w:w="0" w:type="auto"/>
        <w:tblInd w:w="-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0"/>
      </w:tblGrid>
      <w:tr w:rsidR="00C6264D">
        <w:trPr>
          <w:trHeight w:val="315"/>
        </w:trPr>
        <w:tc>
          <w:tcPr>
            <w:tcW w:w="4840" w:type="dxa"/>
            <w:shd w:val="clear" w:color="auto" w:fill="auto"/>
          </w:tcPr>
          <w:p w:rsidR="00C6264D" w:rsidRDefault="00C6264D">
            <w:pPr>
              <w:pStyle w:val="Kehatekst31"/>
              <w:jc w:val="left"/>
            </w:pPr>
            <w:r>
              <w:t>1. Kalliste, Veiko</w:t>
            </w:r>
          </w:p>
        </w:tc>
      </w:tr>
      <w:tr w:rsidR="00C6264D">
        <w:trPr>
          <w:trHeight w:val="315"/>
        </w:trPr>
        <w:tc>
          <w:tcPr>
            <w:tcW w:w="4840" w:type="dxa"/>
            <w:shd w:val="clear" w:color="auto" w:fill="auto"/>
          </w:tcPr>
          <w:p w:rsidR="00C6264D" w:rsidRDefault="00C6264D">
            <w:pPr>
              <w:pStyle w:val="Kehatekst31"/>
              <w:jc w:val="left"/>
            </w:pPr>
            <w:r>
              <w:t>2. Keres, Tõnis</w:t>
            </w:r>
          </w:p>
        </w:tc>
      </w:tr>
      <w:tr w:rsidR="00C6264D">
        <w:trPr>
          <w:trHeight w:val="315"/>
        </w:trPr>
        <w:tc>
          <w:tcPr>
            <w:tcW w:w="4840" w:type="dxa"/>
            <w:shd w:val="clear" w:color="auto" w:fill="auto"/>
          </w:tcPr>
          <w:p w:rsidR="00C6264D" w:rsidRDefault="00C6264D">
            <w:pPr>
              <w:pStyle w:val="Kehatekst31"/>
              <w:jc w:val="left"/>
            </w:pPr>
            <w:r>
              <w:t>3. Klaassepp, Moonika</w:t>
            </w:r>
          </w:p>
        </w:tc>
      </w:tr>
      <w:tr w:rsidR="00C6264D">
        <w:trPr>
          <w:trHeight w:val="315"/>
        </w:trPr>
        <w:tc>
          <w:tcPr>
            <w:tcW w:w="4840" w:type="dxa"/>
            <w:shd w:val="clear" w:color="auto" w:fill="auto"/>
          </w:tcPr>
          <w:p w:rsidR="00C6264D" w:rsidRDefault="00C6264D">
            <w:pPr>
              <w:pStyle w:val="Kehatekst31"/>
              <w:jc w:val="left"/>
            </w:pPr>
            <w:r>
              <w:t>4. Lezik, Julia</w:t>
            </w:r>
          </w:p>
        </w:tc>
      </w:tr>
      <w:tr w:rsidR="00C6264D">
        <w:trPr>
          <w:trHeight w:val="315"/>
        </w:trPr>
        <w:tc>
          <w:tcPr>
            <w:tcW w:w="4840" w:type="dxa"/>
            <w:shd w:val="clear" w:color="auto" w:fill="auto"/>
          </w:tcPr>
          <w:p w:rsidR="00C6264D" w:rsidRDefault="00C6264D">
            <w:pPr>
              <w:pStyle w:val="Kehatekst31"/>
              <w:jc w:val="left"/>
            </w:pPr>
            <w:r>
              <w:t>5. Lillipuu, Alo</w:t>
            </w:r>
          </w:p>
        </w:tc>
      </w:tr>
      <w:tr w:rsidR="00C6264D">
        <w:trPr>
          <w:trHeight w:val="315"/>
        </w:trPr>
        <w:tc>
          <w:tcPr>
            <w:tcW w:w="4840" w:type="dxa"/>
            <w:shd w:val="clear" w:color="auto" w:fill="auto"/>
          </w:tcPr>
          <w:p w:rsidR="00C6264D" w:rsidRDefault="00C6264D">
            <w:pPr>
              <w:pStyle w:val="Kehatekst31"/>
              <w:jc w:val="left"/>
            </w:pPr>
            <w:r>
              <w:t>6. Rosenberg, Rolande</w:t>
            </w:r>
          </w:p>
        </w:tc>
      </w:tr>
      <w:tr w:rsidR="00C6264D">
        <w:trPr>
          <w:trHeight w:val="315"/>
        </w:trPr>
        <w:tc>
          <w:tcPr>
            <w:tcW w:w="4840" w:type="dxa"/>
            <w:shd w:val="clear" w:color="auto" w:fill="auto"/>
          </w:tcPr>
          <w:p w:rsidR="00C6264D" w:rsidRDefault="00C6264D">
            <w:pPr>
              <w:pStyle w:val="Kehatekst31"/>
              <w:jc w:val="left"/>
              <w:rPr>
                <w:b/>
              </w:rPr>
            </w:pPr>
            <w:r>
              <w:t xml:space="preserve">7. Varik, Jürgen </w:t>
            </w:r>
          </w:p>
        </w:tc>
      </w:tr>
    </w:tbl>
    <w:p w:rsidR="00C6264D" w:rsidRDefault="00C6264D">
      <w:pPr>
        <w:pStyle w:val="Kehatekst31"/>
        <w:jc w:val="left"/>
        <w:rPr>
          <w:b/>
        </w:rPr>
      </w:pPr>
    </w:p>
    <w:p w:rsidR="00C6264D" w:rsidRDefault="00C6264D"/>
    <w:p w:rsidR="00C6264D" w:rsidRDefault="00C6264D">
      <w:pPr>
        <w:pStyle w:val="Kehatekst31"/>
        <w:jc w:val="center"/>
        <w:rPr>
          <w:b/>
        </w:rPr>
      </w:pPr>
      <w:r>
        <w:rPr>
          <w:b/>
        </w:rPr>
        <w:t>XXIX lend – 2005</w:t>
      </w:r>
    </w:p>
    <w:p w:rsidR="00C6264D" w:rsidRDefault="00C6264D">
      <w:pPr>
        <w:pStyle w:val="Kehatekst31"/>
        <w:jc w:val="center"/>
        <w:rPr>
          <w:b/>
        </w:rPr>
      </w:pPr>
      <w:r>
        <w:rPr>
          <w:b/>
        </w:rPr>
        <w:t>Klassijuhataja Anu Lepasaar</w:t>
      </w:r>
    </w:p>
    <w:p w:rsidR="00C6264D" w:rsidRDefault="00C6264D">
      <w:pPr>
        <w:pStyle w:val="Kehatekst31"/>
        <w:jc w:val="center"/>
        <w:rPr>
          <w:b/>
        </w:rPr>
      </w:pPr>
    </w:p>
    <w:tbl>
      <w:tblPr>
        <w:tblW w:w="0" w:type="auto"/>
        <w:tblInd w:w="-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0"/>
      </w:tblGrid>
      <w:tr w:rsidR="00C6264D">
        <w:trPr>
          <w:trHeight w:val="315"/>
        </w:trPr>
        <w:tc>
          <w:tcPr>
            <w:tcW w:w="4980" w:type="dxa"/>
            <w:shd w:val="clear" w:color="auto" w:fill="auto"/>
          </w:tcPr>
          <w:p w:rsidR="00C6264D" w:rsidRDefault="00C6264D">
            <w:pPr>
              <w:pStyle w:val="Kehatekst31"/>
              <w:jc w:val="left"/>
            </w:pPr>
            <w:r>
              <w:t>1. Heiko, Jäär</w:t>
            </w:r>
          </w:p>
        </w:tc>
      </w:tr>
      <w:tr w:rsidR="00C6264D">
        <w:trPr>
          <w:trHeight w:val="315"/>
        </w:trPr>
        <w:tc>
          <w:tcPr>
            <w:tcW w:w="4980" w:type="dxa"/>
            <w:shd w:val="clear" w:color="auto" w:fill="auto"/>
          </w:tcPr>
          <w:p w:rsidR="00C6264D" w:rsidRDefault="00C6264D">
            <w:pPr>
              <w:pStyle w:val="Kehatekst31"/>
              <w:jc w:val="left"/>
            </w:pPr>
            <w:r>
              <w:t>2. Mario, Kants</w:t>
            </w:r>
          </w:p>
        </w:tc>
      </w:tr>
      <w:tr w:rsidR="00C6264D">
        <w:trPr>
          <w:trHeight w:val="315"/>
        </w:trPr>
        <w:tc>
          <w:tcPr>
            <w:tcW w:w="4980" w:type="dxa"/>
            <w:shd w:val="clear" w:color="auto" w:fill="auto"/>
          </w:tcPr>
          <w:p w:rsidR="00C6264D" w:rsidRDefault="00C6264D">
            <w:pPr>
              <w:pStyle w:val="Kehatekst31"/>
              <w:jc w:val="left"/>
            </w:pPr>
            <w:r>
              <w:t>3. Mario, Kleinson</w:t>
            </w:r>
          </w:p>
        </w:tc>
      </w:tr>
      <w:tr w:rsidR="00C6264D">
        <w:trPr>
          <w:trHeight w:val="315"/>
        </w:trPr>
        <w:tc>
          <w:tcPr>
            <w:tcW w:w="4980" w:type="dxa"/>
            <w:shd w:val="clear" w:color="auto" w:fill="auto"/>
          </w:tcPr>
          <w:p w:rsidR="00C6264D" w:rsidRDefault="00C6264D">
            <w:pPr>
              <w:pStyle w:val="Kehatekst31"/>
              <w:jc w:val="left"/>
            </w:pPr>
            <w:r>
              <w:t>4. Liis, Kruusamäe</w:t>
            </w:r>
          </w:p>
        </w:tc>
      </w:tr>
      <w:tr w:rsidR="00C6264D">
        <w:trPr>
          <w:trHeight w:val="315"/>
        </w:trPr>
        <w:tc>
          <w:tcPr>
            <w:tcW w:w="4980" w:type="dxa"/>
            <w:shd w:val="clear" w:color="auto" w:fill="auto"/>
          </w:tcPr>
          <w:p w:rsidR="00C6264D" w:rsidRDefault="00C6264D">
            <w:pPr>
              <w:pStyle w:val="Kehatekst31"/>
              <w:jc w:val="left"/>
            </w:pPr>
            <w:r>
              <w:t>5. Külliki, Lillevald</w:t>
            </w:r>
          </w:p>
        </w:tc>
      </w:tr>
      <w:tr w:rsidR="00C6264D">
        <w:trPr>
          <w:trHeight w:val="315"/>
        </w:trPr>
        <w:tc>
          <w:tcPr>
            <w:tcW w:w="4980" w:type="dxa"/>
            <w:shd w:val="clear" w:color="auto" w:fill="auto"/>
          </w:tcPr>
          <w:p w:rsidR="00C6264D" w:rsidRDefault="00C6264D">
            <w:pPr>
              <w:pStyle w:val="Kehatekst31"/>
              <w:jc w:val="left"/>
            </w:pPr>
            <w:r>
              <w:t>6. Martin, Markov</w:t>
            </w:r>
          </w:p>
        </w:tc>
      </w:tr>
      <w:tr w:rsidR="00C6264D">
        <w:trPr>
          <w:trHeight w:val="315"/>
        </w:trPr>
        <w:tc>
          <w:tcPr>
            <w:tcW w:w="4980" w:type="dxa"/>
            <w:shd w:val="clear" w:color="auto" w:fill="auto"/>
          </w:tcPr>
          <w:p w:rsidR="00C6264D" w:rsidRDefault="00C6264D">
            <w:pPr>
              <w:pStyle w:val="Kehatekst31"/>
              <w:jc w:val="left"/>
            </w:pPr>
            <w:r>
              <w:t>7. Andrus, Oja</w:t>
            </w:r>
          </w:p>
        </w:tc>
      </w:tr>
      <w:tr w:rsidR="00C6264D">
        <w:trPr>
          <w:trHeight w:val="315"/>
        </w:trPr>
        <w:tc>
          <w:tcPr>
            <w:tcW w:w="4980" w:type="dxa"/>
            <w:shd w:val="clear" w:color="auto" w:fill="auto"/>
          </w:tcPr>
          <w:p w:rsidR="00C6264D" w:rsidRDefault="00C6264D">
            <w:pPr>
              <w:pStyle w:val="Kehatekst31"/>
              <w:jc w:val="left"/>
            </w:pPr>
            <w:r>
              <w:t>8. Carmen, Oja</w:t>
            </w:r>
          </w:p>
        </w:tc>
      </w:tr>
      <w:tr w:rsidR="00C6264D">
        <w:trPr>
          <w:trHeight w:val="315"/>
        </w:trPr>
        <w:tc>
          <w:tcPr>
            <w:tcW w:w="4980" w:type="dxa"/>
            <w:shd w:val="clear" w:color="auto" w:fill="auto"/>
          </w:tcPr>
          <w:p w:rsidR="00C6264D" w:rsidRDefault="00C6264D">
            <w:pPr>
              <w:pStyle w:val="Kehatekst31"/>
              <w:jc w:val="left"/>
            </w:pPr>
            <w:r>
              <w:t>9. Annely, Orlo</w:t>
            </w:r>
          </w:p>
        </w:tc>
      </w:tr>
      <w:tr w:rsidR="00C6264D">
        <w:trPr>
          <w:trHeight w:val="315"/>
        </w:trPr>
        <w:tc>
          <w:tcPr>
            <w:tcW w:w="4980" w:type="dxa"/>
            <w:shd w:val="clear" w:color="auto" w:fill="auto"/>
          </w:tcPr>
          <w:p w:rsidR="00C6264D" w:rsidRDefault="00C6264D">
            <w:pPr>
              <w:pStyle w:val="Kehatekst31"/>
              <w:jc w:val="left"/>
            </w:pPr>
            <w:r>
              <w:t>10. Üllar, Orlo</w:t>
            </w:r>
          </w:p>
        </w:tc>
      </w:tr>
      <w:tr w:rsidR="00C6264D">
        <w:trPr>
          <w:trHeight w:val="315"/>
        </w:trPr>
        <w:tc>
          <w:tcPr>
            <w:tcW w:w="4980" w:type="dxa"/>
            <w:shd w:val="clear" w:color="auto" w:fill="auto"/>
          </w:tcPr>
          <w:p w:rsidR="00C6264D" w:rsidRDefault="00C6264D">
            <w:pPr>
              <w:pStyle w:val="Kehatekst31"/>
              <w:jc w:val="left"/>
            </w:pPr>
            <w:r>
              <w:t>11. Heleri, Püüa</w:t>
            </w:r>
          </w:p>
        </w:tc>
      </w:tr>
      <w:tr w:rsidR="00C6264D">
        <w:trPr>
          <w:trHeight w:val="315"/>
        </w:trPr>
        <w:tc>
          <w:tcPr>
            <w:tcW w:w="4980" w:type="dxa"/>
            <w:shd w:val="clear" w:color="auto" w:fill="auto"/>
          </w:tcPr>
          <w:p w:rsidR="00C6264D" w:rsidRDefault="00C6264D">
            <w:pPr>
              <w:pStyle w:val="Kehatekst31"/>
              <w:jc w:val="left"/>
            </w:pPr>
            <w:r>
              <w:t>12. Kaidi, Sööt</w:t>
            </w:r>
          </w:p>
        </w:tc>
      </w:tr>
      <w:tr w:rsidR="00C6264D">
        <w:trPr>
          <w:trHeight w:val="315"/>
        </w:trPr>
        <w:tc>
          <w:tcPr>
            <w:tcW w:w="4980" w:type="dxa"/>
            <w:shd w:val="clear" w:color="auto" w:fill="auto"/>
          </w:tcPr>
          <w:p w:rsidR="00C6264D" w:rsidRDefault="00C6264D">
            <w:pPr>
              <w:pStyle w:val="Kehatekst31"/>
              <w:numPr>
                <w:ilvl w:val="0"/>
                <w:numId w:val="9"/>
              </w:numPr>
              <w:jc w:val="left"/>
            </w:pPr>
            <w:r>
              <w:t>Helen, Uibo</w:t>
            </w:r>
          </w:p>
          <w:p w:rsidR="00C6264D" w:rsidRDefault="00C6264D">
            <w:pPr>
              <w:pStyle w:val="Kehatekst31"/>
              <w:jc w:val="left"/>
            </w:pPr>
          </w:p>
          <w:p w:rsidR="00C6264D" w:rsidRDefault="00C6264D">
            <w:pPr>
              <w:pStyle w:val="Kehatekst31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XXX lend – 2006</w:t>
            </w:r>
          </w:p>
          <w:p w:rsidR="00C6264D" w:rsidRDefault="00C6264D">
            <w:pPr>
              <w:pStyle w:val="Kehatekst31"/>
              <w:jc w:val="center"/>
              <w:rPr>
                <w:b/>
              </w:rPr>
            </w:pPr>
            <w:r>
              <w:rPr>
                <w:b/>
              </w:rPr>
              <w:t xml:space="preserve">              Klassijuhataja Liidia Saarmann</w:t>
            </w:r>
          </w:p>
          <w:p w:rsidR="00C6264D" w:rsidRDefault="00C6264D">
            <w:pPr>
              <w:pStyle w:val="Kehatekst31"/>
              <w:jc w:val="center"/>
              <w:rPr>
                <w:b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40"/>
            </w:tblGrid>
            <w:tr w:rsidR="00C6264D">
              <w:trPr>
                <w:trHeight w:val="315"/>
              </w:trPr>
              <w:tc>
                <w:tcPr>
                  <w:tcW w:w="4840" w:type="dxa"/>
                  <w:shd w:val="clear" w:color="auto" w:fill="auto"/>
                </w:tcPr>
                <w:p w:rsidR="00C6264D" w:rsidRDefault="00C6264D">
                  <w:pPr>
                    <w:pStyle w:val="Kehatekst31"/>
                    <w:jc w:val="left"/>
                  </w:pPr>
                  <w:r>
                    <w:t>1. Ahven, Fredy</w:t>
                  </w:r>
                </w:p>
              </w:tc>
            </w:tr>
            <w:tr w:rsidR="00C6264D">
              <w:trPr>
                <w:trHeight w:val="315"/>
              </w:trPr>
              <w:tc>
                <w:tcPr>
                  <w:tcW w:w="4840" w:type="dxa"/>
                  <w:shd w:val="clear" w:color="auto" w:fill="auto"/>
                </w:tcPr>
                <w:p w:rsidR="00C6264D" w:rsidRDefault="00C6264D">
                  <w:pPr>
                    <w:pStyle w:val="Kehatekst31"/>
                    <w:jc w:val="left"/>
                  </w:pPr>
                  <w:r>
                    <w:t>2. Alavee, Kadi</w:t>
                  </w:r>
                </w:p>
              </w:tc>
            </w:tr>
            <w:tr w:rsidR="00C6264D">
              <w:trPr>
                <w:trHeight w:val="315"/>
              </w:trPr>
              <w:tc>
                <w:tcPr>
                  <w:tcW w:w="4840" w:type="dxa"/>
                  <w:shd w:val="clear" w:color="auto" w:fill="auto"/>
                </w:tcPr>
                <w:p w:rsidR="00C6264D" w:rsidRDefault="00C6264D">
                  <w:pPr>
                    <w:pStyle w:val="Kehatekst31"/>
                    <w:jc w:val="left"/>
                  </w:pPr>
                  <w:r>
                    <w:t>3. Kukk, Mari-Liis</w:t>
                  </w:r>
                </w:p>
              </w:tc>
            </w:tr>
            <w:tr w:rsidR="00C6264D">
              <w:trPr>
                <w:trHeight w:val="315"/>
              </w:trPr>
              <w:tc>
                <w:tcPr>
                  <w:tcW w:w="4840" w:type="dxa"/>
                  <w:shd w:val="clear" w:color="auto" w:fill="auto"/>
                </w:tcPr>
                <w:p w:rsidR="00C6264D" w:rsidRDefault="00C6264D">
                  <w:pPr>
                    <w:pStyle w:val="Kehatekst31"/>
                    <w:jc w:val="left"/>
                  </w:pPr>
                  <w:r>
                    <w:t>4. Kõks, Kerli</w:t>
                  </w:r>
                </w:p>
              </w:tc>
            </w:tr>
            <w:tr w:rsidR="00C6264D">
              <w:trPr>
                <w:trHeight w:val="315"/>
              </w:trPr>
              <w:tc>
                <w:tcPr>
                  <w:tcW w:w="4840" w:type="dxa"/>
                  <w:shd w:val="clear" w:color="auto" w:fill="auto"/>
                </w:tcPr>
                <w:p w:rsidR="00C6264D" w:rsidRDefault="00C6264D">
                  <w:pPr>
                    <w:pStyle w:val="Kehatekst31"/>
                    <w:jc w:val="left"/>
                  </w:pPr>
                  <w:r>
                    <w:t>5. Moorast, Kristjan</w:t>
                  </w:r>
                </w:p>
              </w:tc>
            </w:tr>
            <w:tr w:rsidR="00C6264D">
              <w:trPr>
                <w:trHeight w:val="315"/>
              </w:trPr>
              <w:tc>
                <w:tcPr>
                  <w:tcW w:w="4840" w:type="dxa"/>
                  <w:shd w:val="clear" w:color="auto" w:fill="auto"/>
                </w:tcPr>
                <w:p w:rsidR="00C6264D" w:rsidRDefault="00C6264D">
                  <w:pPr>
                    <w:pStyle w:val="Kehatekst31"/>
                    <w:jc w:val="left"/>
                  </w:pPr>
                  <w:r>
                    <w:t>6. Požarova, Kristiina</w:t>
                  </w:r>
                </w:p>
              </w:tc>
            </w:tr>
            <w:tr w:rsidR="00C6264D">
              <w:trPr>
                <w:trHeight w:val="315"/>
              </w:trPr>
              <w:tc>
                <w:tcPr>
                  <w:tcW w:w="4840" w:type="dxa"/>
                  <w:shd w:val="clear" w:color="auto" w:fill="auto"/>
                </w:tcPr>
                <w:p w:rsidR="00C6264D" w:rsidRDefault="00C6264D">
                  <w:pPr>
                    <w:pStyle w:val="Kehatekst31"/>
                    <w:jc w:val="left"/>
                  </w:pPr>
                  <w:r>
                    <w:t>7. Raudmets, Rait</w:t>
                  </w:r>
                </w:p>
              </w:tc>
            </w:tr>
            <w:tr w:rsidR="00C6264D">
              <w:trPr>
                <w:trHeight w:val="315"/>
              </w:trPr>
              <w:tc>
                <w:tcPr>
                  <w:tcW w:w="4840" w:type="dxa"/>
                  <w:shd w:val="clear" w:color="auto" w:fill="auto"/>
                </w:tcPr>
                <w:p w:rsidR="00C6264D" w:rsidRDefault="00C6264D">
                  <w:pPr>
                    <w:pStyle w:val="Kehatekst31"/>
                    <w:jc w:val="left"/>
                  </w:pPr>
                  <w:r>
                    <w:lastRenderedPageBreak/>
                    <w:t>8. Sarapuu, Miko</w:t>
                  </w:r>
                </w:p>
              </w:tc>
            </w:tr>
            <w:tr w:rsidR="00C6264D">
              <w:trPr>
                <w:trHeight w:val="315"/>
              </w:trPr>
              <w:tc>
                <w:tcPr>
                  <w:tcW w:w="4840" w:type="dxa"/>
                  <w:shd w:val="clear" w:color="auto" w:fill="auto"/>
                </w:tcPr>
                <w:p w:rsidR="00C6264D" w:rsidRDefault="00C6264D">
                  <w:pPr>
                    <w:pStyle w:val="Kehatekst31"/>
                    <w:jc w:val="left"/>
                  </w:pPr>
                  <w:r>
                    <w:t>9. Sulg, Rolando</w:t>
                  </w:r>
                </w:p>
              </w:tc>
            </w:tr>
            <w:tr w:rsidR="00C6264D">
              <w:trPr>
                <w:trHeight w:val="315"/>
              </w:trPr>
              <w:tc>
                <w:tcPr>
                  <w:tcW w:w="4840" w:type="dxa"/>
                  <w:shd w:val="clear" w:color="auto" w:fill="auto"/>
                </w:tcPr>
                <w:p w:rsidR="00C6264D" w:rsidRDefault="00C6264D">
                  <w:pPr>
                    <w:pStyle w:val="Kehatekst31"/>
                    <w:jc w:val="left"/>
                  </w:pPr>
                  <w:r>
                    <w:t>10. Tohver, Anneli</w:t>
                  </w:r>
                </w:p>
              </w:tc>
            </w:tr>
            <w:tr w:rsidR="00C6264D">
              <w:trPr>
                <w:trHeight w:val="315"/>
              </w:trPr>
              <w:tc>
                <w:tcPr>
                  <w:tcW w:w="4840" w:type="dxa"/>
                  <w:shd w:val="clear" w:color="auto" w:fill="auto"/>
                </w:tcPr>
                <w:p w:rsidR="00C6264D" w:rsidRDefault="00C6264D">
                  <w:pPr>
                    <w:pStyle w:val="Kehatekst31"/>
                    <w:jc w:val="left"/>
                  </w:pPr>
                  <w:r>
                    <w:t>11. Tohver, Olavi</w:t>
                  </w:r>
                </w:p>
              </w:tc>
            </w:tr>
            <w:tr w:rsidR="00C6264D">
              <w:trPr>
                <w:trHeight w:val="315"/>
              </w:trPr>
              <w:tc>
                <w:tcPr>
                  <w:tcW w:w="4840" w:type="dxa"/>
                  <w:shd w:val="clear" w:color="auto" w:fill="auto"/>
                </w:tcPr>
                <w:p w:rsidR="00C6264D" w:rsidRDefault="00C6264D">
                  <w:pPr>
                    <w:pStyle w:val="Kehatekst31"/>
                    <w:jc w:val="left"/>
                    <w:rPr>
                      <w:b/>
                    </w:rPr>
                  </w:pPr>
                  <w:r>
                    <w:t>12. Tutk, Riivo</w:t>
                  </w:r>
                </w:p>
              </w:tc>
            </w:tr>
          </w:tbl>
          <w:p w:rsidR="00C6264D" w:rsidRDefault="00C6264D">
            <w:pPr>
              <w:pStyle w:val="Kehatekst31"/>
              <w:jc w:val="left"/>
              <w:rPr>
                <w:b/>
              </w:rPr>
            </w:pPr>
          </w:p>
          <w:p w:rsidR="00C6264D" w:rsidRDefault="00C6264D">
            <w:pPr>
              <w:pStyle w:val="Kehatekst31"/>
              <w:jc w:val="center"/>
              <w:rPr>
                <w:b/>
              </w:rPr>
            </w:pPr>
            <w:r>
              <w:rPr>
                <w:b/>
              </w:rPr>
              <w:t>XXXI lend – 2007</w:t>
            </w:r>
          </w:p>
          <w:p w:rsidR="00C6264D" w:rsidRDefault="00C6264D">
            <w:pPr>
              <w:pStyle w:val="Kehatekst31"/>
              <w:jc w:val="center"/>
              <w:rPr>
                <w:b/>
              </w:rPr>
            </w:pPr>
            <w:r>
              <w:rPr>
                <w:b/>
              </w:rPr>
              <w:t>Klassijuhataja Tiiu Venski</w:t>
            </w:r>
          </w:p>
          <w:p w:rsidR="00C6264D" w:rsidRDefault="00C6264D">
            <w:pPr>
              <w:pStyle w:val="Kehatekst31"/>
              <w:jc w:val="center"/>
              <w:rPr>
                <w:b/>
              </w:rPr>
            </w:pPr>
          </w:p>
          <w:p w:rsidR="00C6264D" w:rsidRDefault="00C6264D">
            <w:pPr>
              <w:pStyle w:val="Kehatekst31"/>
              <w:jc w:val="left"/>
              <w:rPr>
                <w:b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40"/>
            </w:tblGrid>
            <w:tr w:rsidR="00C6264D">
              <w:trPr>
                <w:trHeight w:val="315"/>
              </w:trPr>
              <w:tc>
                <w:tcPr>
                  <w:tcW w:w="4840" w:type="dxa"/>
                  <w:shd w:val="clear" w:color="auto" w:fill="auto"/>
                </w:tcPr>
                <w:p w:rsidR="00C6264D" w:rsidRDefault="00C6264D">
                  <w:pPr>
                    <w:pStyle w:val="Kehatekst31"/>
                    <w:jc w:val="left"/>
                  </w:pPr>
                  <w:r>
                    <w:t>1. Herm, Kenneth</w:t>
                  </w:r>
                </w:p>
              </w:tc>
            </w:tr>
            <w:tr w:rsidR="00C6264D">
              <w:trPr>
                <w:trHeight w:val="315"/>
              </w:trPr>
              <w:tc>
                <w:tcPr>
                  <w:tcW w:w="4840" w:type="dxa"/>
                  <w:shd w:val="clear" w:color="auto" w:fill="auto"/>
                </w:tcPr>
                <w:p w:rsidR="00C6264D" w:rsidRDefault="00C6264D">
                  <w:pPr>
                    <w:pStyle w:val="Kehatekst31"/>
                    <w:jc w:val="left"/>
                  </w:pPr>
                  <w:r>
                    <w:t>2. Jürgenson, Kadri</w:t>
                  </w:r>
                </w:p>
              </w:tc>
            </w:tr>
            <w:tr w:rsidR="00C6264D">
              <w:trPr>
                <w:trHeight w:val="315"/>
              </w:trPr>
              <w:tc>
                <w:tcPr>
                  <w:tcW w:w="4840" w:type="dxa"/>
                  <w:shd w:val="clear" w:color="auto" w:fill="auto"/>
                </w:tcPr>
                <w:p w:rsidR="00C6264D" w:rsidRDefault="00C6264D">
                  <w:pPr>
                    <w:pStyle w:val="Kehatekst31"/>
                    <w:jc w:val="left"/>
                  </w:pPr>
                  <w:r>
                    <w:t>3. Kattai, Kaarel</w:t>
                  </w:r>
                </w:p>
              </w:tc>
            </w:tr>
            <w:tr w:rsidR="00C6264D">
              <w:trPr>
                <w:trHeight w:val="315"/>
              </w:trPr>
              <w:tc>
                <w:tcPr>
                  <w:tcW w:w="4840" w:type="dxa"/>
                  <w:shd w:val="clear" w:color="auto" w:fill="auto"/>
                </w:tcPr>
                <w:p w:rsidR="00C6264D" w:rsidRDefault="00C6264D">
                  <w:pPr>
                    <w:pStyle w:val="Kehatekst31"/>
                    <w:jc w:val="left"/>
                  </w:pPr>
                  <w:r>
                    <w:t xml:space="preserve">4. Kull, Anne      </w:t>
                  </w:r>
                  <w:r>
                    <w:rPr>
                      <w:i/>
                    </w:rPr>
                    <w:t>kuldmedal</w:t>
                  </w:r>
                </w:p>
              </w:tc>
            </w:tr>
            <w:tr w:rsidR="00C6264D">
              <w:trPr>
                <w:trHeight w:val="315"/>
              </w:trPr>
              <w:tc>
                <w:tcPr>
                  <w:tcW w:w="4840" w:type="dxa"/>
                  <w:shd w:val="clear" w:color="auto" w:fill="auto"/>
                </w:tcPr>
                <w:p w:rsidR="00C6264D" w:rsidRDefault="00C6264D">
                  <w:pPr>
                    <w:pStyle w:val="Kehatekst31"/>
                    <w:jc w:val="left"/>
                  </w:pPr>
                  <w:r>
                    <w:t>5. Kurg, Piret</w:t>
                  </w:r>
                </w:p>
              </w:tc>
            </w:tr>
            <w:tr w:rsidR="00C6264D">
              <w:trPr>
                <w:trHeight w:val="315"/>
              </w:trPr>
              <w:tc>
                <w:tcPr>
                  <w:tcW w:w="4840" w:type="dxa"/>
                  <w:shd w:val="clear" w:color="auto" w:fill="auto"/>
                </w:tcPr>
                <w:p w:rsidR="00C6264D" w:rsidRDefault="00C6264D">
                  <w:pPr>
                    <w:pStyle w:val="Kehatekst31"/>
                    <w:jc w:val="left"/>
                  </w:pPr>
                  <w:r>
                    <w:t>6. Liiv, Kristiina</w:t>
                  </w:r>
                </w:p>
              </w:tc>
            </w:tr>
            <w:tr w:rsidR="00C6264D">
              <w:trPr>
                <w:trHeight w:val="315"/>
              </w:trPr>
              <w:tc>
                <w:tcPr>
                  <w:tcW w:w="4840" w:type="dxa"/>
                  <w:shd w:val="clear" w:color="auto" w:fill="auto"/>
                </w:tcPr>
                <w:p w:rsidR="00C6264D" w:rsidRDefault="00C6264D">
                  <w:pPr>
                    <w:pStyle w:val="Kehatekst31"/>
                    <w:jc w:val="left"/>
                  </w:pPr>
                  <w:r>
                    <w:t>7. Orastu, Kaidi</w:t>
                  </w:r>
                </w:p>
              </w:tc>
            </w:tr>
            <w:tr w:rsidR="00C6264D">
              <w:trPr>
                <w:trHeight w:val="315"/>
              </w:trPr>
              <w:tc>
                <w:tcPr>
                  <w:tcW w:w="4840" w:type="dxa"/>
                  <w:shd w:val="clear" w:color="auto" w:fill="auto"/>
                </w:tcPr>
                <w:p w:rsidR="00C6264D" w:rsidRDefault="00C6264D">
                  <w:pPr>
                    <w:pStyle w:val="Kehatekst31"/>
                    <w:jc w:val="left"/>
                  </w:pPr>
                  <w:r>
                    <w:t>8. Orlo, Merike</w:t>
                  </w:r>
                </w:p>
              </w:tc>
            </w:tr>
            <w:tr w:rsidR="00C6264D">
              <w:trPr>
                <w:trHeight w:val="315"/>
              </w:trPr>
              <w:tc>
                <w:tcPr>
                  <w:tcW w:w="4840" w:type="dxa"/>
                  <w:shd w:val="clear" w:color="auto" w:fill="auto"/>
                </w:tcPr>
                <w:p w:rsidR="00C6264D" w:rsidRDefault="00C6264D">
                  <w:pPr>
                    <w:pStyle w:val="Kehatekst31"/>
                    <w:jc w:val="left"/>
                  </w:pPr>
                  <w:r>
                    <w:t>9. Põder, Vahur</w:t>
                  </w:r>
                </w:p>
              </w:tc>
            </w:tr>
            <w:tr w:rsidR="00C6264D">
              <w:trPr>
                <w:trHeight w:val="315"/>
              </w:trPr>
              <w:tc>
                <w:tcPr>
                  <w:tcW w:w="4840" w:type="dxa"/>
                  <w:shd w:val="clear" w:color="auto" w:fill="auto"/>
                </w:tcPr>
                <w:p w:rsidR="00C6264D" w:rsidRDefault="00C6264D">
                  <w:pPr>
                    <w:pStyle w:val="Kehatekst31"/>
                    <w:jc w:val="left"/>
                  </w:pPr>
                  <w:r>
                    <w:t>10. Teder, Tauno</w:t>
                  </w:r>
                </w:p>
              </w:tc>
            </w:tr>
            <w:tr w:rsidR="00C6264D">
              <w:trPr>
                <w:trHeight w:val="315"/>
              </w:trPr>
              <w:tc>
                <w:tcPr>
                  <w:tcW w:w="4840" w:type="dxa"/>
                  <w:shd w:val="clear" w:color="auto" w:fill="auto"/>
                </w:tcPr>
                <w:p w:rsidR="00C6264D" w:rsidRDefault="00C6264D">
                  <w:pPr>
                    <w:pStyle w:val="Kehatekst31"/>
                    <w:jc w:val="left"/>
                  </w:pPr>
                  <w:r>
                    <w:t>11. Teder, Tauri</w:t>
                  </w:r>
                </w:p>
              </w:tc>
            </w:tr>
            <w:tr w:rsidR="00C6264D">
              <w:trPr>
                <w:trHeight w:val="315"/>
              </w:trPr>
              <w:tc>
                <w:tcPr>
                  <w:tcW w:w="4840" w:type="dxa"/>
                  <w:shd w:val="clear" w:color="auto" w:fill="auto"/>
                </w:tcPr>
                <w:p w:rsidR="00C6264D" w:rsidRDefault="00C6264D">
                  <w:pPr>
                    <w:pStyle w:val="Kehatekst31"/>
                    <w:jc w:val="left"/>
                  </w:pPr>
                  <w:r>
                    <w:t>12. Uibo, Evelin</w:t>
                  </w:r>
                </w:p>
              </w:tc>
            </w:tr>
            <w:tr w:rsidR="00C6264D">
              <w:trPr>
                <w:trHeight w:val="315"/>
              </w:trPr>
              <w:tc>
                <w:tcPr>
                  <w:tcW w:w="4840" w:type="dxa"/>
                  <w:shd w:val="clear" w:color="auto" w:fill="auto"/>
                </w:tcPr>
                <w:p w:rsidR="00C6264D" w:rsidRDefault="00C6264D">
                  <w:pPr>
                    <w:pStyle w:val="Kehatekst31"/>
                    <w:jc w:val="left"/>
                  </w:pPr>
                  <w:r>
                    <w:t>13. Vaht, Valmet</w:t>
                  </w:r>
                </w:p>
              </w:tc>
            </w:tr>
            <w:tr w:rsidR="00C6264D">
              <w:trPr>
                <w:trHeight w:val="315"/>
              </w:trPr>
              <w:tc>
                <w:tcPr>
                  <w:tcW w:w="4840" w:type="dxa"/>
                  <w:shd w:val="clear" w:color="auto" w:fill="auto"/>
                </w:tcPr>
                <w:p w:rsidR="00C6264D" w:rsidRDefault="00C6264D">
                  <w:pPr>
                    <w:pStyle w:val="Kehatekst31"/>
                    <w:jc w:val="left"/>
                    <w:rPr>
                      <w:b/>
                    </w:rPr>
                  </w:pPr>
                  <w:r>
                    <w:t>14. Vutt, Ivika</w:t>
                  </w:r>
                </w:p>
              </w:tc>
            </w:tr>
          </w:tbl>
          <w:p w:rsidR="00C6264D" w:rsidRDefault="00C6264D">
            <w:pPr>
              <w:pStyle w:val="Kehatekst31"/>
              <w:jc w:val="center"/>
              <w:rPr>
                <w:b/>
              </w:rPr>
            </w:pPr>
          </w:p>
          <w:p w:rsidR="00C6264D" w:rsidRDefault="00C6264D">
            <w:pPr>
              <w:pStyle w:val="Kehatekst31"/>
              <w:jc w:val="left"/>
            </w:pPr>
          </w:p>
        </w:tc>
      </w:tr>
    </w:tbl>
    <w:p w:rsidR="00C6264D" w:rsidRDefault="00C6264D">
      <w:pPr>
        <w:pStyle w:val="Kehatekst31"/>
        <w:jc w:val="center"/>
        <w:rPr>
          <w:b/>
        </w:rPr>
      </w:pPr>
      <w:r>
        <w:rPr>
          <w:b/>
        </w:rPr>
        <w:lastRenderedPageBreak/>
        <w:t>XXXII lend – 2008</w:t>
      </w:r>
    </w:p>
    <w:p w:rsidR="00C6264D" w:rsidRDefault="00C6264D">
      <w:pPr>
        <w:pStyle w:val="Kehatekst31"/>
        <w:jc w:val="center"/>
        <w:rPr>
          <w:b/>
        </w:rPr>
      </w:pPr>
      <w:r>
        <w:rPr>
          <w:b/>
        </w:rPr>
        <w:t>Klassijuhataja Karin-Kaja Liigand</w:t>
      </w:r>
    </w:p>
    <w:p w:rsidR="00C6264D" w:rsidRDefault="00C6264D">
      <w:pPr>
        <w:pStyle w:val="Kehatekst31"/>
        <w:jc w:val="center"/>
        <w:rPr>
          <w:b/>
        </w:rPr>
      </w:pPr>
    </w:p>
    <w:p w:rsidR="00C6264D" w:rsidRDefault="00C6264D">
      <w:pPr>
        <w:pStyle w:val="Kehatekst31"/>
        <w:jc w:val="left"/>
        <w:rPr>
          <w:b/>
        </w:rPr>
      </w:pPr>
    </w:p>
    <w:tbl>
      <w:tblPr>
        <w:tblW w:w="0" w:type="auto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0"/>
      </w:tblGrid>
      <w:tr w:rsidR="00C6264D">
        <w:trPr>
          <w:trHeight w:val="315"/>
        </w:trPr>
        <w:tc>
          <w:tcPr>
            <w:tcW w:w="4840" w:type="dxa"/>
            <w:shd w:val="clear" w:color="auto" w:fill="auto"/>
            <w:vAlign w:val="bottom"/>
          </w:tcPr>
          <w:p w:rsidR="00C6264D" w:rsidRDefault="00C6264D">
            <w:pPr>
              <w:pStyle w:val="Kehatekst31"/>
              <w:jc w:val="left"/>
            </w:pPr>
            <w:r>
              <w:t>1. Eller Tiiu</w:t>
            </w:r>
          </w:p>
        </w:tc>
      </w:tr>
      <w:tr w:rsidR="00C6264D">
        <w:trPr>
          <w:trHeight w:val="315"/>
        </w:trPr>
        <w:tc>
          <w:tcPr>
            <w:tcW w:w="4840" w:type="dxa"/>
            <w:shd w:val="clear" w:color="auto" w:fill="auto"/>
            <w:vAlign w:val="bottom"/>
          </w:tcPr>
          <w:p w:rsidR="00C6264D" w:rsidRDefault="00C6264D">
            <w:pPr>
              <w:pStyle w:val="Kehatekst31"/>
              <w:jc w:val="left"/>
            </w:pPr>
            <w:r>
              <w:t>2. Kõks Kaidi</w:t>
            </w:r>
          </w:p>
        </w:tc>
      </w:tr>
      <w:tr w:rsidR="00C6264D">
        <w:trPr>
          <w:trHeight w:val="315"/>
        </w:trPr>
        <w:tc>
          <w:tcPr>
            <w:tcW w:w="4840" w:type="dxa"/>
            <w:shd w:val="clear" w:color="auto" w:fill="auto"/>
            <w:vAlign w:val="bottom"/>
          </w:tcPr>
          <w:p w:rsidR="00C6264D" w:rsidRDefault="00C6264D">
            <w:pPr>
              <w:pStyle w:val="Kehatekst31"/>
              <w:jc w:val="left"/>
            </w:pPr>
            <w:r>
              <w:t>3. Lepasaar mati</w:t>
            </w:r>
          </w:p>
        </w:tc>
      </w:tr>
      <w:tr w:rsidR="00C6264D">
        <w:trPr>
          <w:trHeight w:val="315"/>
        </w:trPr>
        <w:tc>
          <w:tcPr>
            <w:tcW w:w="4840" w:type="dxa"/>
            <w:shd w:val="clear" w:color="auto" w:fill="auto"/>
            <w:vAlign w:val="bottom"/>
          </w:tcPr>
          <w:p w:rsidR="00C6264D" w:rsidRDefault="00C6264D">
            <w:pPr>
              <w:pStyle w:val="Kehatekst31"/>
              <w:jc w:val="left"/>
            </w:pPr>
            <w:r>
              <w:t>4. Luht Liisa</w:t>
            </w:r>
          </w:p>
        </w:tc>
      </w:tr>
      <w:tr w:rsidR="00C6264D">
        <w:trPr>
          <w:trHeight w:val="315"/>
        </w:trPr>
        <w:tc>
          <w:tcPr>
            <w:tcW w:w="4840" w:type="dxa"/>
            <w:shd w:val="clear" w:color="auto" w:fill="auto"/>
            <w:vAlign w:val="bottom"/>
          </w:tcPr>
          <w:p w:rsidR="00C6264D" w:rsidRDefault="00C6264D">
            <w:pPr>
              <w:pStyle w:val="Kehatekst31"/>
              <w:jc w:val="left"/>
            </w:pPr>
            <w:r>
              <w:t>5. Sikk Veevo</w:t>
            </w:r>
          </w:p>
        </w:tc>
      </w:tr>
      <w:tr w:rsidR="00C6264D">
        <w:trPr>
          <w:trHeight w:val="315"/>
        </w:trPr>
        <w:tc>
          <w:tcPr>
            <w:tcW w:w="4840" w:type="dxa"/>
            <w:shd w:val="clear" w:color="auto" w:fill="auto"/>
            <w:vAlign w:val="bottom"/>
          </w:tcPr>
          <w:p w:rsidR="00C6264D" w:rsidRDefault="00C6264D">
            <w:pPr>
              <w:pStyle w:val="Kehatekst31"/>
              <w:jc w:val="left"/>
            </w:pPr>
            <w:r>
              <w:t>6. Tutk Eve</w:t>
            </w:r>
          </w:p>
        </w:tc>
      </w:tr>
      <w:tr w:rsidR="00C6264D">
        <w:trPr>
          <w:trHeight w:val="315"/>
        </w:trPr>
        <w:tc>
          <w:tcPr>
            <w:tcW w:w="4840" w:type="dxa"/>
            <w:shd w:val="clear" w:color="auto" w:fill="auto"/>
            <w:vAlign w:val="bottom"/>
          </w:tcPr>
          <w:p w:rsidR="00C6264D" w:rsidRDefault="00C6264D">
            <w:pPr>
              <w:pStyle w:val="Kehatekst31"/>
              <w:jc w:val="left"/>
              <w:rPr>
                <w:b/>
              </w:rPr>
            </w:pPr>
            <w:r>
              <w:t>7. Tutk Kadi</w:t>
            </w:r>
          </w:p>
        </w:tc>
      </w:tr>
    </w:tbl>
    <w:p w:rsidR="00C6264D" w:rsidRDefault="00C6264D">
      <w:pPr>
        <w:pStyle w:val="Kehatekst31"/>
        <w:jc w:val="left"/>
        <w:rPr>
          <w:b/>
        </w:rPr>
      </w:pPr>
    </w:p>
    <w:p w:rsidR="00C6264D" w:rsidRDefault="00C6264D">
      <w:pPr>
        <w:pStyle w:val="Kehatekst31"/>
        <w:jc w:val="center"/>
        <w:rPr>
          <w:b/>
        </w:rPr>
      </w:pPr>
      <w:r>
        <w:rPr>
          <w:b/>
        </w:rPr>
        <w:t>XXXIII lend – 2009</w:t>
      </w:r>
    </w:p>
    <w:p w:rsidR="00C6264D" w:rsidRDefault="00C6264D">
      <w:pPr>
        <w:pStyle w:val="Kehatekst31"/>
        <w:jc w:val="center"/>
        <w:rPr>
          <w:b/>
        </w:rPr>
      </w:pPr>
      <w:r>
        <w:rPr>
          <w:b/>
        </w:rPr>
        <w:t>Klassijuhataja Merle Ermel</w:t>
      </w:r>
    </w:p>
    <w:p w:rsidR="00C6264D" w:rsidRDefault="00C6264D">
      <w:pPr>
        <w:pStyle w:val="Kehatekst31"/>
        <w:jc w:val="center"/>
        <w:rPr>
          <w:b/>
        </w:rPr>
      </w:pPr>
    </w:p>
    <w:p w:rsidR="00C6264D" w:rsidRDefault="00C6264D">
      <w:pPr>
        <w:pStyle w:val="Kehatekst31"/>
        <w:numPr>
          <w:ilvl w:val="0"/>
          <w:numId w:val="10"/>
        </w:numPr>
        <w:jc w:val="left"/>
      </w:pPr>
      <w:r>
        <w:t>Tambet Kivi</w:t>
      </w:r>
    </w:p>
    <w:p w:rsidR="00C6264D" w:rsidRDefault="00C6264D">
      <w:pPr>
        <w:pStyle w:val="Kehatekst31"/>
        <w:numPr>
          <w:ilvl w:val="0"/>
          <w:numId w:val="10"/>
        </w:numPr>
        <w:jc w:val="left"/>
      </w:pPr>
      <w:r>
        <w:t>Marianne Kurvits</w:t>
      </w:r>
    </w:p>
    <w:p w:rsidR="00C6264D" w:rsidRDefault="00C6264D">
      <w:pPr>
        <w:pStyle w:val="Kehatekst31"/>
        <w:numPr>
          <w:ilvl w:val="0"/>
          <w:numId w:val="10"/>
        </w:numPr>
        <w:jc w:val="left"/>
      </w:pPr>
      <w:r>
        <w:lastRenderedPageBreak/>
        <w:t>Laili Kõks</w:t>
      </w:r>
    </w:p>
    <w:p w:rsidR="00C6264D" w:rsidRDefault="00C6264D">
      <w:pPr>
        <w:pStyle w:val="Kehatekst31"/>
        <w:numPr>
          <w:ilvl w:val="0"/>
          <w:numId w:val="10"/>
        </w:numPr>
        <w:jc w:val="left"/>
      </w:pPr>
      <w:r>
        <w:t>Ott Kärson</w:t>
      </w:r>
    </w:p>
    <w:p w:rsidR="00C6264D" w:rsidRDefault="00C6264D">
      <w:pPr>
        <w:pStyle w:val="Kehatekst31"/>
        <w:numPr>
          <w:ilvl w:val="0"/>
          <w:numId w:val="10"/>
        </w:numPr>
        <w:jc w:val="left"/>
      </w:pPr>
      <w:r>
        <w:t>Tauno Luga</w:t>
      </w:r>
    </w:p>
    <w:p w:rsidR="00C6264D" w:rsidRDefault="00C6264D">
      <w:pPr>
        <w:pStyle w:val="Kehatekst31"/>
        <w:numPr>
          <w:ilvl w:val="0"/>
          <w:numId w:val="10"/>
        </w:numPr>
        <w:jc w:val="left"/>
      </w:pPr>
      <w:r>
        <w:t>Maria Mekk</w:t>
      </w:r>
    </w:p>
    <w:p w:rsidR="00C6264D" w:rsidRDefault="00C6264D">
      <w:pPr>
        <w:pStyle w:val="Kehatekst31"/>
        <w:numPr>
          <w:ilvl w:val="0"/>
          <w:numId w:val="10"/>
        </w:numPr>
        <w:jc w:val="left"/>
      </w:pPr>
      <w:r>
        <w:t>Liisi Possul</w:t>
      </w:r>
    </w:p>
    <w:p w:rsidR="00C6264D" w:rsidRDefault="00C6264D">
      <w:pPr>
        <w:pStyle w:val="Kehatekst31"/>
        <w:numPr>
          <w:ilvl w:val="0"/>
          <w:numId w:val="10"/>
        </w:numPr>
        <w:jc w:val="left"/>
      </w:pPr>
      <w:r>
        <w:t>Reesi Riis</w:t>
      </w:r>
    </w:p>
    <w:p w:rsidR="00C6264D" w:rsidRDefault="00C6264D">
      <w:pPr>
        <w:pStyle w:val="Kehatekst31"/>
        <w:numPr>
          <w:ilvl w:val="0"/>
          <w:numId w:val="10"/>
        </w:numPr>
        <w:jc w:val="left"/>
      </w:pPr>
      <w:r>
        <w:t>Leelo Sikk</w:t>
      </w:r>
    </w:p>
    <w:p w:rsidR="00C6264D" w:rsidRDefault="00C6264D">
      <w:pPr>
        <w:pStyle w:val="Kehatekst31"/>
        <w:numPr>
          <w:ilvl w:val="0"/>
          <w:numId w:val="10"/>
        </w:numPr>
        <w:jc w:val="left"/>
      </w:pPr>
      <w:r>
        <w:t>Kaido Taur</w:t>
      </w:r>
    </w:p>
    <w:p w:rsidR="00C6264D" w:rsidRDefault="00C6264D">
      <w:pPr>
        <w:pStyle w:val="Kehatekst31"/>
        <w:numPr>
          <w:ilvl w:val="0"/>
          <w:numId w:val="10"/>
        </w:numPr>
        <w:jc w:val="left"/>
      </w:pPr>
      <w:r>
        <w:t>Sten Tiidt</w:t>
      </w:r>
    </w:p>
    <w:p w:rsidR="00C6264D" w:rsidRDefault="00C6264D">
      <w:pPr>
        <w:pStyle w:val="Kehatekst31"/>
        <w:numPr>
          <w:ilvl w:val="0"/>
          <w:numId w:val="10"/>
        </w:numPr>
        <w:jc w:val="left"/>
      </w:pPr>
      <w:r>
        <w:t>Oktjabrina Vesnuhhova</w:t>
      </w:r>
    </w:p>
    <w:p w:rsidR="00C6264D" w:rsidRDefault="00C6264D">
      <w:pPr>
        <w:pStyle w:val="Kehatekst31"/>
        <w:numPr>
          <w:ilvl w:val="0"/>
          <w:numId w:val="10"/>
        </w:numPr>
        <w:jc w:val="left"/>
      </w:pPr>
      <w:r>
        <w:t>Jaanus Vutt</w:t>
      </w:r>
    </w:p>
    <w:p w:rsidR="00C6264D" w:rsidRDefault="00C6264D"/>
    <w:p w:rsidR="00C6264D" w:rsidRDefault="00C6264D">
      <w:pPr>
        <w:pStyle w:val="Kehatekst31"/>
        <w:jc w:val="center"/>
        <w:rPr>
          <w:b/>
        </w:rPr>
      </w:pPr>
      <w:r>
        <w:rPr>
          <w:b/>
        </w:rPr>
        <w:t>XXXIV lend – 2010</w:t>
      </w:r>
    </w:p>
    <w:p w:rsidR="00C6264D" w:rsidRDefault="00C6264D">
      <w:pPr>
        <w:pStyle w:val="Kehatekst31"/>
        <w:jc w:val="center"/>
      </w:pPr>
      <w:r>
        <w:rPr>
          <w:b/>
        </w:rPr>
        <w:t>Klassijuhataja Liidia Saarmann</w:t>
      </w:r>
    </w:p>
    <w:p w:rsidR="00C6264D" w:rsidRDefault="00C6264D"/>
    <w:p w:rsidR="00C6264D" w:rsidRDefault="00C6264D">
      <w:pPr>
        <w:pStyle w:val="Kehatekst31"/>
        <w:numPr>
          <w:ilvl w:val="0"/>
          <w:numId w:val="6"/>
        </w:numPr>
        <w:jc w:val="left"/>
      </w:pPr>
      <w:r>
        <w:t xml:space="preserve">Kätri Herm </w:t>
      </w:r>
      <w:r>
        <w:rPr>
          <w:i/>
        </w:rPr>
        <w:t>hõbemedal</w:t>
      </w:r>
    </w:p>
    <w:p w:rsidR="00C6264D" w:rsidRDefault="00C6264D">
      <w:pPr>
        <w:pStyle w:val="Kehatekst31"/>
        <w:numPr>
          <w:ilvl w:val="0"/>
          <w:numId w:val="6"/>
        </w:numPr>
        <w:jc w:val="left"/>
      </w:pPr>
      <w:r>
        <w:t>Tarmo Jõesaar</w:t>
      </w:r>
    </w:p>
    <w:p w:rsidR="00C6264D" w:rsidRDefault="00C6264D">
      <w:pPr>
        <w:pStyle w:val="Kehatekst31"/>
        <w:numPr>
          <w:ilvl w:val="0"/>
          <w:numId w:val="6"/>
        </w:numPr>
        <w:jc w:val="left"/>
      </w:pPr>
      <w:r>
        <w:t>Ardi Kurg</w:t>
      </w:r>
    </w:p>
    <w:p w:rsidR="00C6264D" w:rsidRDefault="00C6264D">
      <w:pPr>
        <w:pStyle w:val="Kehatekst31"/>
        <w:numPr>
          <w:ilvl w:val="0"/>
          <w:numId w:val="6"/>
        </w:numPr>
        <w:jc w:val="left"/>
      </w:pPr>
      <w:r>
        <w:t>Ardo Kurg</w:t>
      </w:r>
    </w:p>
    <w:p w:rsidR="00C6264D" w:rsidRDefault="00C6264D">
      <w:pPr>
        <w:pStyle w:val="Kehatekst31"/>
        <w:numPr>
          <w:ilvl w:val="0"/>
          <w:numId w:val="6"/>
        </w:numPr>
        <w:jc w:val="left"/>
      </w:pPr>
      <w:r>
        <w:t>Karin Kärsna</w:t>
      </w:r>
    </w:p>
    <w:p w:rsidR="00C6264D" w:rsidRDefault="00C6264D">
      <w:pPr>
        <w:pStyle w:val="Kehatekst31"/>
        <w:numPr>
          <w:ilvl w:val="0"/>
          <w:numId w:val="6"/>
        </w:numPr>
        <w:jc w:val="left"/>
      </w:pPr>
      <w:r>
        <w:t>Kertu Laks</w:t>
      </w:r>
    </w:p>
    <w:p w:rsidR="00C6264D" w:rsidRDefault="00C6264D">
      <w:pPr>
        <w:pStyle w:val="Kehatekst31"/>
        <w:numPr>
          <w:ilvl w:val="0"/>
          <w:numId w:val="6"/>
        </w:numPr>
        <w:jc w:val="left"/>
      </w:pPr>
      <w:r>
        <w:t>Madis Lepasaar</w:t>
      </w:r>
    </w:p>
    <w:p w:rsidR="00C6264D" w:rsidRDefault="00C6264D">
      <w:pPr>
        <w:pStyle w:val="Kehatekst31"/>
        <w:numPr>
          <w:ilvl w:val="0"/>
          <w:numId w:val="6"/>
        </w:numPr>
        <w:jc w:val="left"/>
      </w:pPr>
      <w:r>
        <w:t xml:space="preserve">Airi Markov </w:t>
      </w:r>
      <w:r>
        <w:rPr>
          <w:i/>
        </w:rPr>
        <w:t>kuldmedal</w:t>
      </w:r>
    </w:p>
    <w:p w:rsidR="00C6264D" w:rsidRDefault="00C6264D">
      <w:pPr>
        <w:pStyle w:val="Kehatekst31"/>
        <w:numPr>
          <w:ilvl w:val="0"/>
          <w:numId w:val="6"/>
        </w:numPr>
        <w:jc w:val="left"/>
      </w:pPr>
      <w:r>
        <w:t>Kerttu Männiste</w:t>
      </w:r>
    </w:p>
    <w:p w:rsidR="00C6264D" w:rsidRDefault="00C6264D">
      <w:pPr>
        <w:pStyle w:val="Kehatekst31"/>
        <w:numPr>
          <w:ilvl w:val="0"/>
          <w:numId w:val="6"/>
        </w:numPr>
        <w:jc w:val="left"/>
      </w:pPr>
      <w:r>
        <w:t>Rainis Osak</w:t>
      </w:r>
    </w:p>
    <w:p w:rsidR="00C6264D" w:rsidRDefault="00C6264D">
      <w:pPr>
        <w:pStyle w:val="Kehatekst31"/>
        <w:numPr>
          <w:ilvl w:val="0"/>
          <w:numId w:val="6"/>
        </w:numPr>
        <w:jc w:val="left"/>
      </w:pPr>
      <w:r>
        <w:t>Henri Püüa</w:t>
      </w:r>
    </w:p>
    <w:p w:rsidR="00C6264D" w:rsidRDefault="00C6264D">
      <w:pPr>
        <w:pStyle w:val="Kehatekst31"/>
        <w:numPr>
          <w:ilvl w:val="0"/>
          <w:numId w:val="6"/>
        </w:numPr>
        <w:jc w:val="left"/>
      </w:pPr>
      <w:r>
        <w:t>Andi Sprenk</w:t>
      </w:r>
    </w:p>
    <w:p w:rsidR="00C6264D" w:rsidRDefault="00C6264D">
      <w:pPr>
        <w:pStyle w:val="Kehatekst31"/>
        <w:numPr>
          <w:ilvl w:val="0"/>
          <w:numId w:val="6"/>
        </w:numPr>
        <w:jc w:val="left"/>
      </w:pPr>
      <w:r>
        <w:t>Laura Tiirmaa</w:t>
      </w:r>
    </w:p>
    <w:p w:rsidR="00C6264D" w:rsidRDefault="00C6264D">
      <w:pPr>
        <w:pStyle w:val="Kehatekst31"/>
        <w:numPr>
          <w:ilvl w:val="0"/>
          <w:numId w:val="6"/>
        </w:numPr>
        <w:jc w:val="left"/>
      </w:pPr>
      <w:r>
        <w:t>Erki Ööbik</w:t>
      </w:r>
    </w:p>
    <w:p w:rsidR="00C6264D" w:rsidRDefault="00C6264D">
      <w:pPr>
        <w:pStyle w:val="Kehatekst31"/>
        <w:jc w:val="left"/>
      </w:pPr>
    </w:p>
    <w:p w:rsidR="00C6264D" w:rsidRDefault="00C6264D">
      <w:pPr>
        <w:pStyle w:val="Kehatekst31"/>
        <w:jc w:val="center"/>
        <w:rPr>
          <w:b/>
        </w:rPr>
      </w:pPr>
      <w:r>
        <w:rPr>
          <w:b/>
        </w:rPr>
        <w:t>XXXV lend – 2011</w:t>
      </w:r>
    </w:p>
    <w:p w:rsidR="00C6264D" w:rsidRDefault="00C6264D">
      <w:pPr>
        <w:pStyle w:val="Kehatekst31"/>
        <w:jc w:val="center"/>
        <w:rPr>
          <w:b/>
        </w:rPr>
      </w:pPr>
      <w:r>
        <w:rPr>
          <w:b/>
        </w:rPr>
        <w:t>Klassijuhataja Ene Aigro</w:t>
      </w:r>
    </w:p>
    <w:p w:rsidR="00C6264D" w:rsidRDefault="00C6264D">
      <w:pPr>
        <w:pStyle w:val="Kehatekst31"/>
        <w:jc w:val="center"/>
        <w:rPr>
          <w:b/>
        </w:rPr>
      </w:pPr>
    </w:p>
    <w:p w:rsidR="00C6264D" w:rsidRDefault="00C6264D">
      <w:pPr>
        <w:pStyle w:val="Kehatekst31"/>
        <w:numPr>
          <w:ilvl w:val="0"/>
          <w:numId w:val="3"/>
        </w:numPr>
        <w:jc w:val="left"/>
      </w:pPr>
      <w:r>
        <w:t xml:space="preserve">Karl Kadaja </w:t>
      </w:r>
      <w:r w:rsidR="009037B4">
        <w:rPr>
          <w:i/>
        </w:rPr>
        <w:t>hõbemedal</w:t>
      </w:r>
    </w:p>
    <w:p w:rsidR="00C6264D" w:rsidRDefault="00C6264D">
      <w:pPr>
        <w:pStyle w:val="Kehatekst31"/>
        <w:numPr>
          <w:ilvl w:val="0"/>
          <w:numId w:val="3"/>
        </w:numPr>
        <w:jc w:val="left"/>
      </w:pPr>
      <w:r>
        <w:t>Keijo Kulberg</w:t>
      </w:r>
    </w:p>
    <w:p w:rsidR="00C6264D" w:rsidRDefault="00C6264D">
      <w:pPr>
        <w:pStyle w:val="Kehatekst31"/>
        <w:numPr>
          <w:ilvl w:val="0"/>
          <w:numId w:val="3"/>
        </w:numPr>
        <w:jc w:val="left"/>
      </w:pPr>
      <w:r>
        <w:t>Martti Kõiv</w:t>
      </w:r>
    </w:p>
    <w:p w:rsidR="00C6264D" w:rsidRDefault="00C6264D">
      <w:pPr>
        <w:pStyle w:val="Kehatekst31"/>
        <w:numPr>
          <w:ilvl w:val="0"/>
          <w:numId w:val="3"/>
        </w:numPr>
        <w:jc w:val="left"/>
      </w:pPr>
      <w:r>
        <w:t>Arvi Neemeste</w:t>
      </w:r>
    </w:p>
    <w:p w:rsidR="00C6264D" w:rsidRDefault="0058383E">
      <w:pPr>
        <w:pStyle w:val="Kehatekst31"/>
        <w:numPr>
          <w:ilvl w:val="0"/>
          <w:numId w:val="3"/>
        </w:numPr>
        <w:jc w:val="left"/>
      </w:pPr>
      <w:r>
        <w:t>Kelian O</w:t>
      </w:r>
      <w:r w:rsidR="00C6264D">
        <w:t>ras</w:t>
      </w:r>
    </w:p>
    <w:p w:rsidR="00C6264D" w:rsidRDefault="00C6264D">
      <w:pPr>
        <w:pStyle w:val="Kehatekst31"/>
        <w:numPr>
          <w:ilvl w:val="0"/>
          <w:numId w:val="3"/>
        </w:numPr>
        <w:jc w:val="left"/>
      </w:pPr>
      <w:r>
        <w:t>Sirle Osak</w:t>
      </w:r>
    </w:p>
    <w:p w:rsidR="00C6264D" w:rsidRDefault="00C6264D">
      <w:pPr>
        <w:pStyle w:val="Kehatekst31"/>
        <w:numPr>
          <w:ilvl w:val="0"/>
          <w:numId w:val="3"/>
        </w:numPr>
        <w:jc w:val="left"/>
      </w:pPr>
      <w:r>
        <w:t>Mihkel Rehkli</w:t>
      </w:r>
    </w:p>
    <w:p w:rsidR="00C6264D" w:rsidRDefault="00C6264D">
      <w:pPr>
        <w:pStyle w:val="Kehatekst31"/>
        <w:numPr>
          <w:ilvl w:val="0"/>
          <w:numId w:val="3"/>
        </w:numPr>
        <w:jc w:val="left"/>
      </w:pPr>
      <w:r>
        <w:t>Helis Teder</w:t>
      </w:r>
    </w:p>
    <w:p w:rsidR="00C6264D" w:rsidRDefault="00C6264D">
      <w:pPr>
        <w:pStyle w:val="Kehatekst31"/>
        <w:numPr>
          <w:ilvl w:val="0"/>
          <w:numId w:val="3"/>
        </w:numPr>
        <w:jc w:val="left"/>
      </w:pPr>
      <w:r>
        <w:t>Kati Terandi</w:t>
      </w:r>
    </w:p>
    <w:p w:rsidR="00C6264D" w:rsidRDefault="00C6264D">
      <w:pPr>
        <w:pStyle w:val="Kehatekst31"/>
        <w:numPr>
          <w:ilvl w:val="0"/>
          <w:numId w:val="3"/>
        </w:numPr>
        <w:jc w:val="left"/>
      </w:pPr>
      <w:r>
        <w:t xml:space="preserve"> Sander Ööbik</w:t>
      </w:r>
    </w:p>
    <w:p w:rsidR="00C6264D" w:rsidRDefault="00C6264D">
      <w:pPr>
        <w:pStyle w:val="Kehatekst31"/>
        <w:ind w:left="720"/>
        <w:jc w:val="left"/>
      </w:pPr>
    </w:p>
    <w:p w:rsidR="00C6264D" w:rsidRDefault="00C6264D">
      <w:pPr>
        <w:pStyle w:val="Kehatekst31"/>
        <w:jc w:val="center"/>
        <w:rPr>
          <w:b/>
        </w:rPr>
      </w:pPr>
      <w:r>
        <w:rPr>
          <w:b/>
        </w:rPr>
        <w:lastRenderedPageBreak/>
        <w:t>XXXVI lend – 2012</w:t>
      </w:r>
    </w:p>
    <w:p w:rsidR="00C6264D" w:rsidRDefault="00C6264D">
      <w:pPr>
        <w:pStyle w:val="Kehatekst31"/>
        <w:jc w:val="center"/>
        <w:rPr>
          <w:b/>
        </w:rPr>
      </w:pPr>
      <w:r>
        <w:rPr>
          <w:b/>
        </w:rPr>
        <w:t>Klassijuhataja Aime Soonvald</w:t>
      </w:r>
    </w:p>
    <w:p w:rsidR="00C6264D" w:rsidRDefault="00C6264D">
      <w:pPr>
        <w:pStyle w:val="Kehatekst31"/>
        <w:jc w:val="center"/>
        <w:rPr>
          <w:b/>
        </w:rPr>
      </w:pPr>
    </w:p>
    <w:p w:rsidR="00C6264D" w:rsidRDefault="00C6264D">
      <w:pPr>
        <w:pStyle w:val="Kehatekst31"/>
        <w:numPr>
          <w:ilvl w:val="0"/>
          <w:numId w:val="2"/>
        </w:numPr>
        <w:jc w:val="left"/>
      </w:pPr>
      <w:r>
        <w:t>Kaidar Kingo</w:t>
      </w:r>
    </w:p>
    <w:p w:rsidR="00C6264D" w:rsidRDefault="00C6264D">
      <w:pPr>
        <w:pStyle w:val="Kehatekst31"/>
        <w:numPr>
          <w:ilvl w:val="0"/>
          <w:numId w:val="2"/>
        </w:numPr>
        <w:jc w:val="left"/>
      </w:pPr>
      <w:r>
        <w:t>Agris Possul</w:t>
      </w:r>
    </w:p>
    <w:p w:rsidR="00C6264D" w:rsidRDefault="00C6264D">
      <w:pPr>
        <w:pStyle w:val="Kehatekst31"/>
        <w:numPr>
          <w:ilvl w:val="0"/>
          <w:numId w:val="2"/>
        </w:numPr>
        <w:jc w:val="left"/>
      </w:pPr>
      <w:r>
        <w:t>Alari Suun</w:t>
      </w:r>
    </w:p>
    <w:p w:rsidR="00C6264D" w:rsidRDefault="00C6264D">
      <w:pPr>
        <w:pStyle w:val="Kehatekst31"/>
        <w:numPr>
          <w:ilvl w:val="0"/>
          <w:numId w:val="2"/>
        </w:numPr>
        <w:jc w:val="left"/>
      </w:pPr>
      <w:r>
        <w:t>Agne Sööt</w:t>
      </w:r>
    </w:p>
    <w:p w:rsidR="00C6264D" w:rsidRDefault="00C6264D">
      <w:pPr>
        <w:pStyle w:val="Kehatekst31"/>
        <w:numPr>
          <w:ilvl w:val="0"/>
          <w:numId w:val="2"/>
        </w:numPr>
        <w:jc w:val="left"/>
      </w:pPr>
      <w:r>
        <w:t>Britta Trees</w:t>
      </w:r>
    </w:p>
    <w:p w:rsidR="00C6264D" w:rsidRDefault="00C6264D">
      <w:pPr>
        <w:pStyle w:val="Kehatekst31"/>
        <w:ind w:left="720"/>
        <w:jc w:val="left"/>
      </w:pPr>
    </w:p>
    <w:p w:rsidR="00C6264D" w:rsidRDefault="00C6264D">
      <w:pPr>
        <w:pStyle w:val="Kehatekst31"/>
        <w:jc w:val="center"/>
        <w:rPr>
          <w:b/>
        </w:rPr>
      </w:pPr>
      <w:r>
        <w:rPr>
          <w:b/>
        </w:rPr>
        <w:t>XXXVII lend – 2013</w:t>
      </w:r>
    </w:p>
    <w:p w:rsidR="00C6264D" w:rsidRDefault="00C6264D">
      <w:pPr>
        <w:pStyle w:val="Kehatekst31"/>
        <w:jc w:val="center"/>
        <w:rPr>
          <w:b/>
        </w:rPr>
      </w:pPr>
      <w:r>
        <w:rPr>
          <w:b/>
        </w:rPr>
        <w:t>Klassijuhataja Kaja-Karin Liigand</w:t>
      </w:r>
    </w:p>
    <w:p w:rsidR="00C6264D" w:rsidRDefault="00C6264D">
      <w:pPr>
        <w:pStyle w:val="Kehatekst31"/>
        <w:jc w:val="center"/>
        <w:rPr>
          <w:b/>
        </w:rPr>
      </w:pPr>
    </w:p>
    <w:p w:rsidR="00C6264D" w:rsidRDefault="00C6264D">
      <w:pPr>
        <w:pStyle w:val="Kehatekst31"/>
        <w:numPr>
          <w:ilvl w:val="0"/>
          <w:numId w:val="13"/>
        </w:numPr>
        <w:jc w:val="left"/>
      </w:pPr>
      <w:r>
        <w:t>Risto-Mikk Jürgenson</w:t>
      </w:r>
    </w:p>
    <w:p w:rsidR="00C6264D" w:rsidRDefault="00C6264D">
      <w:pPr>
        <w:pStyle w:val="Kehatekst31"/>
        <w:numPr>
          <w:ilvl w:val="0"/>
          <w:numId w:val="13"/>
        </w:numPr>
        <w:jc w:val="left"/>
      </w:pPr>
      <w:r>
        <w:t>Hendrik Mekk</w:t>
      </w:r>
    </w:p>
    <w:p w:rsidR="00C6264D" w:rsidRDefault="00C6264D">
      <w:pPr>
        <w:pStyle w:val="Kehatekst31"/>
        <w:numPr>
          <w:ilvl w:val="0"/>
          <w:numId w:val="13"/>
        </w:numPr>
        <w:jc w:val="left"/>
      </w:pPr>
      <w:r>
        <w:t>Reeno Sööt</w:t>
      </w:r>
    </w:p>
    <w:p w:rsidR="00C6264D" w:rsidRDefault="00C6264D">
      <w:pPr>
        <w:pStyle w:val="Kehatekst31"/>
        <w:numPr>
          <w:ilvl w:val="0"/>
          <w:numId w:val="13"/>
        </w:numPr>
        <w:jc w:val="left"/>
      </w:pPr>
      <w:r>
        <w:t>Rixhardo Toomsalu</w:t>
      </w:r>
    </w:p>
    <w:p w:rsidR="00E214E2" w:rsidRDefault="00E214E2" w:rsidP="00E214E2">
      <w:pPr>
        <w:pStyle w:val="Kehatekst31"/>
        <w:ind w:left="720"/>
        <w:jc w:val="left"/>
      </w:pPr>
    </w:p>
    <w:p w:rsidR="00E214E2" w:rsidRDefault="00E214E2" w:rsidP="00E214E2">
      <w:pPr>
        <w:pStyle w:val="Kehatekst31"/>
        <w:jc w:val="center"/>
        <w:rPr>
          <w:b/>
        </w:rPr>
      </w:pPr>
      <w:r>
        <w:rPr>
          <w:b/>
        </w:rPr>
        <w:t>XXXVIII lend – 2014</w:t>
      </w:r>
    </w:p>
    <w:p w:rsidR="00E214E2" w:rsidRDefault="00E214E2" w:rsidP="00E214E2">
      <w:pPr>
        <w:pStyle w:val="Kehatekst31"/>
        <w:jc w:val="center"/>
        <w:rPr>
          <w:b/>
        </w:rPr>
      </w:pPr>
      <w:r>
        <w:rPr>
          <w:b/>
        </w:rPr>
        <w:t>Klassijuhataja Merle Ermel</w:t>
      </w:r>
    </w:p>
    <w:p w:rsidR="00E214E2" w:rsidRDefault="00E214E2" w:rsidP="00E214E2">
      <w:pPr>
        <w:pStyle w:val="Kehatekst31"/>
        <w:jc w:val="center"/>
        <w:rPr>
          <w:b/>
        </w:rPr>
      </w:pPr>
    </w:p>
    <w:p w:rsidR="00E214E2" w:rsidRDefault="00E214E2" w:rsidP="00E214E2">
      <w:pPr>
        <w:pStyle w:val="Kehatekst31"/>
        <w:numPr>
          <w:ilvl w:val="0"/>
          <w:numId w:val="16"/>
        </w:numPr>
        <w:jc w:val="left"/>
      </w:pPr>
      <w:r w:rsidRPr="00E214E2">
        <w:t>Andry Tutk</w:t>
      </w:r>
    </w:p>
    <w:p w:rsidR="00E214E2" w:rsidRDefault="00E214E2" w:rsidP="00E214E2">
      <w:pPr>
        <w:pStyle w:val="Kehatekst31"/>
        <w:numPr>
          <w:ilvl w:val="0"/>
          <w:numId w:val="16"/>
        </w:numPr>
        <w:jc w:val="left"/>
      </w:pPr>
      <w:r>
        <w:t>Raimo Toomsalu</w:t>
      </w:r>
    </w:p>
    <w:p w:rsidR="00E214E2" w:rsidRDefault="00E214E2" w:rsidP="00E214E2">
      <w:pPr>
        <w:pStyle w:val="Kehatekst31"/>
        <w:numPr>
          <w:ilvl w:val="0"/>
          <w:numId w:val="16"/>
        </w:numPr>
        <w:jc w:val="left"/>
      </w:pPr>
      <w:r>
        <w:t xml:space="preserve">Kersti Undrits  </w:t>
      </w:r>
      <w:r w:rsidRPr="00E214E2">
        <w:rPr>
          <w:i/>
        </w:rPr>
        <w:t>kuldmedal</w:t>
      </w:r>
    </w:p>
    <w:p w:rsidR="00E214E2" w:rsidRDefault="00E214E2" w:rsidP="00E214E2">
      <w:pPr>
        <w:pStyle w:val="Kehatekst31"/>
        <w:numPr>
          <w:ilvl w:val="0"/>
          <w:numId w:val="16"/>
        </w:numPr>
        <w:jc w:val="left"/>
      </w:pPr>
      <w:r>
        <w:t xml:space="preserve">Anni Suun  </w:t>
      </w:r>
      <w:r w:rsidRPr="00E214E2">
        <w:rPr>
          <w:i/>
        </w:rPr>
        <w:t>kuldmedal</w:t>
      </w:r>
    </w:p>
    <w:p w:rsidR="00E214E2" w:rsidRDefault="00E214E2" w:rsidP="00E214E2">
      <w:pPr>
        <w:pStyle w:val="Kehatekst31"/>
        <w:numPr>
          <w:ilvl w:val="0"/>
          <w:numId w:val="16"/>
        </w:numPr>
        <w:jc w:val="left"/>
      </w:pPr>
      <w:r>
        <w:t>Kätlin Sprenk</w:t>
      </w:r>
    </w:p>
    <w:p w:rsidR="00E214E2" w:rsidRDefault="00E214E2" w:rsidP="00E214E2">
      <w:pPr>
        <w:pStyle w:val="Kehatekst31"/>
        <w:numPr>
          <w:ilvl w:val="0"/>
          <w:numId w:val="16"/>
        </w:numPr>
        <w:jc w:val="left"/>
      </w:pPr>
      <w:r>
        <w:t>Eneliin Jürise</w:t>
      </w:r>
    </w:p>
    <w:p w:rsidR="009037B4" w:rsidRDefault="009037B4" w:rsidP="00E214E2">
      <w:pPr>
        <w:pStyle w:val="Kehatekst31"/>
        <w:ind w:left="720"/>
        <w:jc w:val="left"/>
      </w:pPr>
    </w:p>
    <w:p w:rsidR="009037B4" w:rsidRDefault="009037B4" w:rsidP="009037B4">
      <w:pPr>
        <w:pStyle w:val="Kehatekst31"/>
        <w:jc w:val="center"/>
        <w:rPr>
          <w:b/>
        </w:rPr>
      </w:pPr>
      <w:r>
        <w:rPr>
          <w:b/>
        </w:rPr>
        <w:t>XXXIX lend – 2015</w:t>
      </w:r>
    </w:p>
    <w:p w:rsidR="009037B4" w:rsidRDefault="009037B4" w:rsidP="009037B4">
      <w:pPr>
        <w:pStyle w:val="Kehatekst31"/>
        <w:jc w:val="center"/>
        <w:rPr>
          <w:b/>
        </w:rPr>
      </w:pPr>
      <w:r>
        <w:rPr>
          <w:b/>
        </w:rPr>
        <w:t>Klassijuhataja Tiiu Venski</w:t>
      </w:r>
    </w:p>
    <w:p w:rsidR="009037B4" w:rsidRDefault="009037B4" w:rsidP="009037B4">
      <w:pPr>
        <w:pStyle w:val="Kehatekst31"/>
        <w:jc w:val="center"/>
        <w:rPr>
          <w:b/>
        </w:rPr>
      </w:pPr>
    </w:p>
    <w:p w:rsidR="009037B4" w:rsidRDefault="009037B4" w:rsidP="009037B4">
      <w:pPr>
        <w:pStyle w:val="Kehatekst31"/>
        <w:numPr>
          <w:ilvl w:val="0"/>
          <w:numId w:val="17"/>
        </w:numPr>
        <w:jc w:val="left"/>
      </w:pPr>
      <w:r>
        <w:t>Kaimar Koslov</w:t>
      </w:r>
    </w:p>
    <w:p w:rsidR="009037B4" w:rsidRDefault="009037B4" w:rsidP="00E214E2">
      <w:pPr>
        <w:pStyle w:val="Kehatekst31"/>
        <w:ind w:left="720"/>
        <w:jc w:val="left"/>
      </w:pPr>
    </w:p>
    <w:p w:rsidR="00E5266B" w:rsidRDefault="008A6795" w:rsidP="00E5266B">
      <w:pPr>
        <w:pStyle w:val="Kehatekst31"/>
        <w:jc w:val="center"/>
        <w:rPr>
          <w:b/>
        </w:rPr>
      </w:pPr>
      <w:r>
        <w:rPr>
          <w:b/>
        </w:rPr>
        <w:t>XL</w:t>
      </w:r>
      <w:r w:rsidR="00E5266B">
        <w:rPr>
          <w:b/>
        </w:rPr>
        <w:t xml:space="preserve"> lend – 2016</w:t>
      </w:r>
    </w:p>
    <w:p w:rsidR="00E5266B" w:rsidRDefault="006F6B9A" w:rsidP="00E5266B">
      <w:pPr>
        <w:pStyle w:val="Kehatekst31"/>
        <w:jc w:val="center"/>
        <w:rPr>
          <w:b/>
        </w:rPr>
      </w:pPr>
      <w:r>
        <w:rPr>
          <w:b/>
        </w:rPr>
        <w:t>Klassijuhataja Sille Lõõndre</w:t>
      </w:r>
    </w:p>
    <w:p w:rsidR="00E5266B" w:rsidRDefault="00E5266B" w:rsidP="00E5266B">
      <w:pPr>
        <w:pStyle w:val="Kehatekst31"/>
        <w:jc w:val="center"/>
        <w:rPr>
          <w:b/>
        </w:rPr>
      </w:pPr>
    </w:p>
    <w:p w:rsidR="00E5266B" w:rsidRDefault="006F6B9A" w:rsidP="00E5266B">
      <w:pPr>
        <w:pStyle w:val="Kehatekst31"/>
        <w:numPr>
          <w:ilvl w:val="0"/>
          <w:numId w:val="18"/>
        </w:numPr>
        <w:jc w:val="left"/>
      </w:pPr>
      <w:r>
        <w:t>Gerdo Jõesaar</w:t>
      </w:r>
    </w:p>
    <w:p w:rsidR="006F6B9A" w:rsidRDefault="006F6B9A" w:rsidP="00E5266B">
      <w:pPr>
        <w:pStyle w:val="Kehatekst31"/>
        <w:numPr>
          <w:ilvl w:val="0"/>
          <w:numId w:val="18"/>
        </w:numPr>
        <w:jc w:val="left"/>
      </w:pPr>
      <w:r>
        <w:t>Reijo Jõesaar</w:t>
      </w:r>
    </w:p>
    <w:p w:rsidR="006F6B9A" w:rsidRDefault="006F6B9A" w:rsidP="00E5266B">
      <w:pPr>
        <w:pStyle w:val="Kehatekst31"/>
        <w:numPr>
          <w:ilvl w:val="0"/>
          <w:numId w:val="18"/>
        </w:numPr>
        <w:jc w:val="left"/>
      </w:pPr>
      <w:r>
        <w:t>Ariane Sarv</w:t>
      </w:r>
    </w:p>
    <w:p w:rsidR="006F6B9A" w:rsidRDefault="006F6B9A" w:rsidP="00E5266B">
      <w:pPr>
        <w:pStyle w:val="Kehatekst31"/>
        <w:numPr>
          <w:ilvl w:val="0"/>
          <w:numId w:val="18"/>
        </w:numPr>
        <w:jc w:val="left"/>
      </w:pPr>
      <w:r>
        <w:t>Richard Toomsalu</w:t>
      </w:r>
    </w:p>
    <w:p w:rsidR="00E5266B" w:rsidRDefault="00E5266B" w:rsidP="00E214E2">
      <w:pPr>
        <w:pStyle w:val="Kehatekst31"/>
        <w:ind w:left="720"/>
        <w:jc w:val="left"/>
      </w:pPr>
    </w:p>
    <w:p w:rsidR="009A24FD" w:rsidRDefault="009A24FD" w:rsidP="005656BD">
      <w:pPr>
        <w:pStyle w:val="Kehatekst31"/>
        <w:jc w:val="center"/>
        <w:rPr>
          <w:b/>
        </w:rPr>
      </w:pPr>
    </w:p>
    <w:p w:rsidR="009A24FD" w:rsidRDefault="009A24FD" w:rsidP="005656BD">
      <w:pPr>
        <w:pStyle w:val="Kehatekst31"/>
        <w:jc w:val="center"/>
        <w:rPr>
          <w:b/>
        </w:rPr>
      </w:pPr>
    </w:p>
    <w:p w:rsidR="009A24FD" w:rsidRDefault="009A24FD" w:rsidP="005656BD">
      <w:pPr>
        <w:pStyle w:val="Kehatekst31"/>
        <w:jc w:val="center"/>
        <w:rPr>
          <w:b/>
        </w:rPr>
      </w:pPr>
    </w:p>
    <w:p w:rsidR="005656BD" w:rsidRDefault="008A6795" w:rsidP="005656BD">
      <w:pPr>
        <w:pStyle w:val="Kehatekst31"/>
        <w:jc w:val="center"/>
        <w:rPr>
          <w:b/>
        </w:rPr>
      </w:pPr>
      <w:r>
        <w:rPr>
          <w:b/>
        </w:rPr>
        <w:lastRenderedPageBreak/>
        <w:t>XL</w:t>
      </w:r>
      <w:r w:rsidR="005656BD">
        <w:rPr>
          <w:b/>
        </w:rPr>
        <w:t>I lend – 2017</w:t>
      </w:r>
    </w:p>
    <w:p w:rsidR="005656BD" w:rsidRDefault="005656BD" w:rsidP="005656BD">
      <w:pPr>
        <w:pStyle w:val="Kehatekst31"/>
        <w:jc w:val="center"/>
        <w:rPr>
          <w:b/>
        </w:rPr>
      </w:pPr>
      <w:r>
        <w:rPr>
          <w:b/>
        </w:rPr>
        <w:t>Klassijuhataja Ene Aigro</w:t>
      </w:r>
    </w:p>
    <w:p w:rsidR="005656BD" w:rsidRDefault="005656BD" w:rsidP="005656BD">
      <w:pPr>
        <w:pStyle w:val="Kehatekst31"/>
        <w:jc w:val="center"/>
        <w:rPr>
          <w:b/>
        </w:rPr>
      </w:pPr>
    </w:p>
    <w:p w:rsidR="005656BD" w:rsidRDefault="005656BD" w:rsidP="005656BD">
      <w:pPr>
        <w:pStyle w:val="Kehatekst31"/>
        <w:numPr>
          <w:ilvl w:val="1"/>
          <w:numId w:val="18"/>
        </w:numPr>
        <w:jc w:val="left"/>
      </w:pPr>
      <w:r w:rsidRPr="005656BD">
        <w:t>Merlin Laas</w:t>
      </w:r>
    </w:p>
    <w:p w:rsidR="005656BD" w:rsidRDefault="005656BD" w:rsidP="005656BD">
      <w:pPr>
        <w:pStyle w:val="Kehatekst31"/>
        <w:numPr>
          <w:ilvl w:val="1"/>
          <w:numId w:val="18"/>
        </w:numPr>
        <w:jc w:val="left"/>
      </w:pPr>
      <w:r>
        <w:t>Raimond Toomsalu</w:t>
      </w:r>
    </w:p>
    <w:p w:rsidR="005656BD" w:rsidRDefault="005656BD" w:rsidP="005656BD">
      <w:pPr>
        <w:pStyle w:val="Kehatekst31"/>
        <w:numPr>
          <w:ilvl w:val="1"/>
          <w:numId w:val="18"/>
        </w:numPr>
        <w:jc w:val="left"/>
      </w:pPr>
      <w:r>
        <w:t>Iris Valgepea</w:t>
      </w:r>
    </w:p>
    <w:p w:rsidR="005656BD" w:rsidRDefault="005656BD" w:rsidP="005656BD">
      <w:pPr>
        <w:pStyle w:val="Kehatekst31"/>
        <w:numPr>
          <w:ilvl w:val="1"/>
          <w:numId w:val="18"/>
        </w:numPr>
        <w:jc w:val="left"/>
      </w:pPr>
      <w:r>
        <w:t>Kalmer Kõks</w:t>
      </w:r>
    </w:p>
    <w:p w:rsidR="005656BD" w:rsidRPr="005656BD" w:rsidRDefault="005656BD" w:rsidP="005656BD">
      <w:pPr>
        <w:pStyle w:val="Kehatekst31"/>
        <w:numPr>
          <w:ilvl w:val="1"/>
          <w:numId w:val="18"/>
        </w:numPr>
        <w:jc w:val="left"/>
      </w:pPr>
      <w:r>
        <w:t>Mihkel Tamm</w:t>
      </w:r>
    </w:p>
    <w:p w:rsidR="005656BD" w:rsidRDefault="005656BD" w:rsidP="005656BD">
      <w:pPr>
        <w:pStyle w:val="Kehatekst31"/>
        <w:ind w:left="720"/>
        <w:jc w:val="left"/>
      </w:pPr>
    </w:p>
    <w:p w:rsidR="008A6795" w:rsidRDefault="008A6795" w:rsidP="008A6795">
      <w:pPr>
        <w:pStyle w:val="Kehatekst31"/>
        <w:jc w:val="center"/>
        <w:rPr>
          <w:b/>
        </w:rPr>
      </w:pPr>
      <w:r>
        <w:rPr>
          <w:b/>
        </w:rPr>
        <w:t>XLII lend – 2018</w:t>
      </w:r>
    </w:p>
    <w:p w:rsidR="008A6795" w:rsidRDefault="008A6795" w:rsidP="008A6795">
      <w:pPr>
        <w:pStyle w:val="Kehatekst31"/>
        <w:jc w:val="center"/>
        <w:rPr>
          <w:b/>
        </w:rPr>
      </w:pPr>
      <w:r>
        <w:rPr>
          <w:b/>
        </w:rPr>
        <w:t xml:space="preserve">Klassijuhataja </w:t>
      </w:r>
      <w:r w:rsidR="00CA3CCF">
        <w:rPr>
          <w:b/>
        </w:rPr>
        <w:t>Liidia Saarmann</w:t>
      </w:r>
    </w:p>
    <w:p w:rsidR="008A6795" w:rsidRDefault="008A6795" w:rsidP="008A6795">
      <w:pPr>
        <w:pStyle w:val="Kehatekst31"/>
        <w:jc w:val="center"/>
        <w:rPr>
          <w:b/>
        </w:rPr>
      </w:pPr>
    </w:p>
    <w:p w:rsidR="008A6795" w:rsidRDefault="00A56191" w:rsidP="008A6795">
      <w:pPr>
        <w:pStyle w:val="Kehatekst31"/>
        <w:numPr>
          <w:ilvl w:val="1"/>
          <w:numId w:val="19"/>
        </w:numPr>
        <w:jc w:val="left"/>
      </w:pPr>
      <w:r>
        <w:t>Karel Kuus</w:t>
      </w:r>
    </w:p>
    <w:p w:rsidR="00A56191" w:rsidRDefault="00A56191" w:rsidP="008A6795">
      <w:pPr>
        <w:pStyle w:val="Kehatekst31"/>
        <w:numPr>
          <w:ilvl w:val="1"/>
          <w:numId w:val="19"/>
        </w:numPr>
        <w:jc w:val="left"/>
      </w:pPr>
      <w:r>
        <w:t>Enrico Lentso</w:t>
      </w:r>
    </w:p>
    <w:p w:rsidR="00A56191" w:rsidRDefault="00A56191" w:rsidP="008A6795">
      <w:pPr>
        <w:pStyle w:val="Kehatekst31"/>
        <w:numPr>
          <w:ilvl w:val="1"/>
          <w:numId w:val="19"/>
        </w:numPr>
        <w:jc w:val="left"/>
      </w:pPr>
      <w:r>
        <w:t>Gerli Rosenberg</w:t>
      </w:r>
    </w:p>
    <w:p w:rsidR="00A56191" w:rsidRDefault="00A56191" w:rsidP="008A6795">
      <w:pPr>
        <w:pStyle w:val="Kehatekst31"/>
        <w:numPr>
          <w:ilvl w:val="1"/>
          <w:numId w:val="19"/>
        </w:numPr>
        <w:jc w:val="left"/>
      </w:pPr>
      <w:r>
        <w:t>Gerly Toomsalu</w:t>
      </w:r>
    </w:p>
    <w:p w:rsidR="007C10BE" w:rsidRDefault="007C10BE" w:rsidP="007C10BE">
      <w:pPr>
        <w:pStyle w:val="Kehatekst31"/>
        <w:ind w:left="1080"/>
        <w:jc w:val="left"/>
      </w:pPr>
    </w:p>
    <w:p w:rsidR="007C10BE" w:rsidRDefault="007C10BE" w:rsidP="007C10BE">
      <w:pPr>
        <w:pStyle w:val="Kehatekst31"/>
        <w:jc w:val="center"/>
        <w:rPr>
          <w:b/>
        </w:rPr>
      </w:pPr>
      <w:r>
        <w:rPr>
          <w:b/>
        </w:rPr>
        <w:t>XLII</w:t>
      </w:r>
      <w:r w:rsidR="00825E16">
        <w:rPr>
          <w:b/>
        </w:rPr>
        <w:t>I</w:t>
      </w:r>
      <w:r>
        <w:rPr>
          <w:b/>
        </w:rPr>
        <w:t xml:space="preserve"> lend – 2019</w:t>
      </w:r>
    </w:p>
    <w:p w:rsidR="007C10BE" w:rsidRDefault="007C10BE" w:rsidP="007C10BE">
      <w:pPr>
        <w:pStyle w:val="Kehatekst31"/>
        <w:jc w:val="center"/>
        <w:rPr>
          <w:b/>
        </w:rPr>
      </w:pPr>
      <w:r>
        <w:rPr>
          <w:b/>
        </w:rPr>
        <w:t>Klassijuhataja Ester Muni</w:t>
      </w:r>
    </w:p>
    <w:p w:rsidR="007C10BE" w:rsidRDefault="007C10BE" w:rsidP="007C10BE">
      <w:pPr>
        <w:pStyle w:val="Kehatekst31"/>
        <w:jc w:val="center"/>
        <w:rPr>
          <w:b/>
        </w:rPr>
      </w:pPr>
    </w:p>
    <w:p w:rsidR="007C10BE" w:rsidRDefault="007C10BE" w:rsidP="007C10BE">
      <w:pPr>
        <w:pStyle w:val="Kehatekst31"/>
        <w:numPr>
          <w:ilvl w:val="1"/>
          <w:numId w:val="21"/>
        </w:numPr>
        <w:jc w:val="left"/>
      </w:pPr>
      <w:r>
        <w:t>Kaspar Laikask</w:t>
      </w:r>
    </w:p>
    <w:p w:rsidR="007C10BE" w:rsidRDefault="007C10BE" w:rsidP="007C10BE">
      <w:pPr>
        <w:pStyle w:val="Kehatekst31"/>
        <w:numPr>
          <w:ilvl w:val="1"/>
          <w:numId w:val="21"/>
        </w:numPr>
        <w:jc w:val="left"/>
      </w:pPr>
      <w:r>
        <w:t>Rene Tamm</w:t>
      </w:r>
    </w:p>
    <w:p w:rsidR="007C10BE" w:rsidRDefault="007C10BE" w:rsidP="007C10BE">
      <w:pPr>
        <w:pStyle w:val="Kehatekst31"/>
        <w:numPr>
          <w:ilvl w:val="1"/>
          <w:numId w:val="21"/>
        </w:numPr>
        <w:jc w:val="left"/>
      </w:pPr>
      <w:r>
        <w:t>Cärolan Tiirmaa</w:t>
      </w:r>
    </w:p>
    <w:p w:rsidR="007C10BE" w:rsidRDefault="007C10BE" w:rsidP="007C10BE">
      <w:pPr>
        <w:pStyle w:val="Kehatekst31"/>
        <w:numPr>
          <w:ilvl w:val="1"/>
          <w:numId w:val="21"/>
        </w:numPr>
        <w:jc w:val="left"/>
      </w:pPr>
      <w:r>
        <w:t>Geidy Toomsalu</w:t>
      </w:r>
    </w:p>
    <w:p w:rsidR="007C10BE" w:rsidRDefault="007C10BE" w:rsidP="007C10BE">
      <w:pPr>
        <w:pStyle w:val="Kehatekst31"/>
        <w:ind w:left="1080"/>
        <w:jc w:val="left"/>
      </w:pPr>
    </w:p>
    <w:sectPr w:rsidR="007C1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lang w:val="et-EE"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lang w:val="et-EE"/>
      </w:rPr>
    </w:lvl>
  </w:abstractNum>
  <w:abstractNum w:abstractNumId="5" w15:restartNumberingAfterBreak="0">
    <w:nsid w:val="00000006"/>
    <w:multiLevelType w:val="singleLevel"/>
    <w:tmpl w:val="0000000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2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6B50777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1A35F19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16E1649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BEC63F3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3DD00D5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5D068B3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6104C1F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B832F3B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9"/>
  </w:num>
  <w:num w:numId="17">
    <w:abstractNumId w:val="14"/>
  </w:num>
  <w:num w:numId="18">
    <w:abstractNumId w:val="17"/>
  </w:num>
  <w:num w:numId="19">
    <w:abstractNumId w:val="20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3E"/>
    <w:rsid w:val="004A4E99"/>
    <w:rsid w:val="005656BD"/>
    <w:rsid w:val="0058383E"/>
    <w:rsid w:val="006F6B9A"/>
    <w:rsid w:val="007C10BE"/>
    <w:rsid w:val="00825E16"/>
    <w:rsid w:val="008A6795"/>
    <w:rsid w:val="009037B4"/>
    <w:rsid w:val="009A24FD"/>
    <w:rsid w:val="00A56191"/>
    <w:rsid w:val="00B9549D"/>
    <w:rsid w:val="00C6264D"/>
    <w:rsid w:val="00CA3CCF"/>
    <w:rsid w:val="00E214E2"/>
    <w:rsid w:val="00E5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8077D3A-19A0-434A-852A-9930FDD8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uppressAutoHyphens/>
    </w:pPr>
    <w:rPr>
      <w:lang w:val="en-US" w:eastAsia="zh-CN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outlineLvl w:val="0"/>
    </w:pPr>
    <w:rPr>
      <w:sz w:val="28"/>
      <w:lang w:val="et-EE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jc w:val="center"/>
      <w:outlineLvl w:val="1"/>
    </w:pPr>
    <w:rPr>
      <w:sz w:val="28"/>
      <w:lang w:val="et-EE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1"/>
      </w:numPr>
      <w:jc w:val="both"/>
      <w:outlineLvl w:val="2"/>
    </w:pPr>
    <w:rPr>
      <w:b/>
      <w:sz w:val="28"/>
      <w:lang w:val="et-EE"/>
    </w:rPr>
  </w:style>
  <w:style w:type="paragraph" w:styleId="Pealkiri4">
    <w:name w:val="heading 4"/>
    <w:basedOn w:val="Normaallaad"/>
    <w:next w:val="Normaallaad"/>
    <w:qFormat/>
    <w:pPr>
      <w:keepNext/>
      <w:numPr>
        <w:ilvl w:val="3"/>
        <w:numId w:val="1"/>
      </w:numPr>
      <w:overflowPunct w:val="0"/>
      <w:autoSpaceDE w:val="0"/>
      <w:textAlignment w:val="baseline"/>
      <w:outlineLvl w:val="3"/>
    </w:pPr>
    <w:rPr>
      <w:b/>
      <w:sz w:val="28"/>
      <w:lang w:val="et-EE"/>
    </w:rPr>
  </w:style>
  <w:style w:type="paragraph" w:styleId="Pealkiri5">
    <w:name w:val="heading 5"/>
    <w:basedOn w:val="Normaallaad"/>
    <w:next w:val="Normaallaad"/>
    <w:qFormat/>
    <w:pPr>
      <w:keepNext/>
      <w:numPr>
        <w:ilvl w:val="4"/>
        <w:numId w:val="1"/>
      </w:numPr>
      <w:jc w:val="center"/>
      <w:outlineLvl w:val="4"/>
    </w:pPr>
    <w:rPr>
      <w:b/>
      <w:sz w:val="36"/>
      <w:lang w:val="et-EE"/>
    </w:rPr>
  </w:style>
  <w:style w:type="paragraph" w:styleId="Pealkiri6">
    <w:name w:val="heading 6"/>
    <w:basedOn w:val="Normaallaad"/>
    <w:next w:val="Normaallaad"/>
    <w:qFormat/>
    <w:pPr>
      <w:keepNext/>
      <w:numPr>
        <w:ilvl w:val="5"/>
        <w:numId w:val="1"/>
      </w:numPr>
      <w:jc w:val="center"/>
      <w:outlineLvl w:val="5"/>
    </w:pPr>
    <w:rPr>
      <w:b/>
      <w:sz w:val="28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8Num3ztrue0">
    <w:name w:val="WW8Num3ztrue"/>
  </w:style>
  <w:style w:type="character" w:customStyle="1" w:styleId="WW8Num3ztrue1">
    <w:name w:val="WW8Num3ztrue"/>
  </w:style>
  <w:style w:type="character" w:customStyle="1" w:styleId="WW8Num3ztrue2">
    <w:name w:val="WW8Num3ztrue"/>
  </w:style>
  <w:style w:type="character" w:customStyle="1" w:styleId="WW8Num3ztrue3">
    <w:name w:val="WW8Num3ztrue"/>
  </w:style>
  <w:style w:type="character" w:customStyle="1" w:styleId="WW8Num3ztrue4">
    <w:name w:val="WW8Num3ztrue"/>
  </w:style>
  <w:style w:type="character" w:customStyle="1" w:styleId="WW8Num3ztrue5">
    <w:name w:val="WW8Num3ztrue"/>
  </w:style>
  <w:style w:type="character" w:customStyle="1" w:styleId="WW8Num3ztrue6">
    <w:name w:val="WW8Num3ztrue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8Num4ztrue0">
    <w:name w:val="WW8Num4ztrue"/>
  </w:style>
  <w:style w:type="character" w:customStyle="1" w:styleId="WW8Num4ztrue1">
    <w:name w:val="WW8Num4ztrue"/>
  </w:style>
  <w:style w:type="character" w:customStyle="1" w:styleId="WW8Num4ztrue2">
    <w:name w:val="WW8Num4ztrue"/>
  </w:style>
  <w:style w:type="character" w:customStyle="1" w:styleId="WW8Num4ztrue3">
    <w:name w:val="WW8Num4ztrue"/>
  </w:style>
  <w:style w:type="character" w:customStyle="1" w:styleId="WW8Num4ztrue4">
    <w:name w:val="WW8Num4ztrue"/>
  </w:style>
  <w:style w:type="character" w:customStyle="1" w:styleId="WW8Num4ztrue5">
    <w:name w:val="WW8Num4ztrue"/>
  </w:style>
  <w:style w:type="character" w:customStyle="1" w:styleId="WW8Num4ztrue6">
    <w:name w:val="WW8Num4ztrue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8Num5ztrue0">
    <w:name w:val="WW8Num5ztrue"/>
  </w:style>
  <w:style w:type="character" w:customStyle="1" w:styleId="WW8Num5ztrue1">
    <w:name w:val="WW8Num5ztrue"/>
  </w:style>
  <w:style w:type="character" w:customStyle="1" w:styleId="WW8Num5ztrue2">
    <w:name w:val="WW8Num5ztrue"/>
  </w:style>
  <w:style w:type="character" w:customStyle="1" w:styleId="WW8Num5ztrue3">
    <w:name w:val="WW8Num5ztrue"/>
  </w:style>
  <w:style w:type="character" w:customStyle="1" w:styleId="WW8Num5ztrue4">
    <w:name w:val="WW8Num5ztrue"/>
  </w:style>
  <w:style w:type="character" w:customStyle="1" w:styleId="WW8Num5ztrue5">
    <w:name w:val="WW8Num5ztrue"/>
  </w:style>
  <w:style w:type="character" w:customStyle="1" w:styleId="WW8Num5ztrue6">
    <w:name w:val="WW8Num5ztrue"/>
  </w:style>
  <w:style w:type="character" w:customStyle="1" w:styleId="WW8Num6zfalse">
    <w:name w:val="WW8Num6zfalse"/>
  </w:style>
  <w:style w:type="character" w:customStyle="1" w:styleId="WW8Num6ztrue">
    <w:name w:val="WW8Num6ztrue"/>
  </w:style>
  <w:style w:type="character" w:customStyle="1" w:styleId="WW8Num6ztrue0">
    <w:name w:val="WW8Num6ztrue"/>
  </w:style>
  <w:style w:type="character" w:customStyle="1" w:styleId="WW8Num6ztrue1">
    <w:name w:val="WW8Num6ztrue"/>
  </w:style>
  <w:style w:type="character" w:customStyle="1" w:styleId="WW8Num6ztrue2">
    <w:name w:val="WW8Num6ztrue"/>
  </w:style>
  <w:style w:type="character" w:customStyle="1" w:styleId="WW8Num6ztrue3">
    <w:name w:val="WW8Num6ztrue"/>
  </w:style>
  <w:style w:type="character" w:customStyle="1" w:styleId="WW8Num6ztrue4">
    <w:name w:val="WW8Num6ztrue"/>
  </w:style>
  <w:style w:type="character" w:customStyle="1" w:styleId="WW8Num6ztrue5">
    <w:name w:val="WW8Num6ztrue"/>
  </w:style>
  <w:style w:type="character" w:customStyle="1" w:styleId="WW8Num6ztrue6">
    <w:name w:val="WW8Num6ztrue"/>
  </w:style>
  <w:style w:type="character" w:customStyle="1" w:styleId="WW8Num7zfalse">
    <w:name w:val="WW8Num7zfalse"/>
  </w:style>
  <w:style w:type="character" w:customStyle="1" w:styleId="WW8Num7ztrue">
    <w:name w:val="WW8Num7ztrue"/>
  </w:style>
  <w:style w:type="character" w:customStyle="1" w:styleId="WW8Num7ztrue0">
    <w:name w:val="WW8Num7ztrue"/>
  </w:style>
  <w:style w:type="character" w:customStyle="1" w:styleId="WW8Num7ztrue1">
    <w:name w:val="WW8Num7ztrue"/>
  </w:style>
  <w:style w:type="character" w:customStyle="1" w:styleId="WW8Num7ztrue2">
    <w:name w:val="WW8Num7ztrue"/>
  </w:style>
  <w:style w:type="character" w:customStyle="1" w:styleId="WW8Num7ztrue3">
    <w:name w:val="WW8Num7ztrue"/>
  </w:style>
  <w:style w:type="character" w:customStyle="1" w:styleId="WW8Num7ztrue4">
    <w:name w:val="WW8Num7ztrue"/>
  </w:style>
  <w:style w:type="character" w:customStyle="1" w:styleId="WW8Num7ztrue5">
    <w:name w:val="WW8Num7ztrue"/>
  </w:style>
  <w:style w:type="character" w:customStyle="1" w:styleId="WW8Num7ztrue6">
    <w:name w:val="WW8Num7ztrue"/>
  </w:style>
  <w:style w:type="character" w:customStyle="1" w:styleId="WW8Num8zfalse">
    <w:name w:val="WW8Num8zfalse"/>
  </w:style>
  <w:style w:type="character" w:customStyle="1" w:styleId="WW8Num8ztrue">
    <w:name w:val="WW8Num8ztrue"/>
  </w:style>
  <w:style w:type="character" w:customStyle="1" w:styleId="WW8Num8ztrue0">
    <w:name w:val="WW8Num8ztrue"/>
  </w:style>
  <w:style w:type="character" w:customStyle="1" w:styleId="WW8Num8ztrue1">
    <w:name w:val="WW8Num8ztrue"/>
  </w:style>
  <w:style w:type="character" w:customStyle="1" w:styleId="WW8Num8ztrue2">
    <w:name w:val="WW8Num8ztrue"/>
  </w:style>
  <w:style w:type="character" w:customStyle="1" w:styleId="WW8Num8ztrue3">
    <w:name w:val="WW8Num8ztrue"/>
  </w:style>
  <w:style w:type="character" w:customStyle="1" w:styleId="WW8Num8ztrue4">
    <w:name w:val="WW8Num8ztrue"/>
  </w:style>
  <w:style w:type="character" w:customStyle="1" w:styleId="WW8Num8ztrue5">
    <w:name w:val="WW8Num8ztrue"/>
  </w:style>
  <w:style w:type="character" w:customStyle="1" w:styleId="WW8Num8ztrue6">
    <w:name w:val="WW8Num8ztrue"/>
  </w:style>
  <w:style w:type="character" w:customStyle="1" w:styleId="WW8Num9zfalse">
    <w:name w:val="WW8Num9zfalse"/>
  </w:style>
  <w:style w:type="character" w:customStyle="1" w:styleId="WW8Num9ztrue">
    <w:name w:val="WW8Num9ztrue"/>
  </w:style>
  <w:style w:type="character" w:customStyle="1" w:styleId="WW8Num9ztrue0">
    <w:name w:val="WW8Num9ztrue"/>
  </w:style>
  <w:style w:type="character" w:customStyle="1" w:styleId="WW8Num9ztrue1">
    <w:name w:val="WW8Num9ztrue"/>
  </w:style>
  <w:style w:type="character" w:customStyle="1" w:styleId="WW8Num9ztrue2">
    <w:name w:val="WW8Num9ztrue"/>
  </w:style>
  <w:style w:type="character" w:customStyle="1" w:styleId="WW8Num9ztrue3">
    <w:name w:val="WW8Num9ztrue"/>
  </w:style>
  <w:style w:type="character" w:customStyle="1" w:styleId="WW8Num9ztrue4">
    <w:name w:val="WW8Num9ztrue"/>
  </w:style>
  <w:style w:type="character" w:customStyle="1" w:styleId="WW8Num9ztrue5">
    <w:name w:val="WW8Num9ztrue"/>
  </w:style>
  <w:style w:type="character" w:customStyle="1" w:styleId="WW8Num9ztrue6">
    <w:name w:val="WW8Num9ztrue"/>
  </w:style>
  <w:style w:type="character" w:customStyle="1" w:styleId="WW8Num10zfalse">
    <w:name w:val="WW8Num10zfalse"/>
  </w:style>
  <w:style w:type="character" w:customStyle="1" w:styleId="WW8Num10ztrue">
    <w:name w:val="WW8Num10ztrue"/>
  </w:style>
  <w:style w:type="character" w:customStyle="1" w:styleId="WW8Num10ztrue0">
    <w:name w:val="WW8Num10ztrue"/>
  </w:style>
  <w:style w:type="character" w:customStyle="1" w:styleId="WW8Num10ztrue1">
    <w:name w:val="WW8Num10ztrue"/>
  </w:style>
  <w:style w:type="character" w:customStyle="1" w:styleId="WW8Num10ztrue2">
    <w:name w:val="WW8Num10ztrue"/>
  </w:style>
  <w:style w:type="character" w:customStyle="1" w:styleId="WW8Num10ztrue3">
    <w:name w:val="WW8Num10ztrue"/>
  </w:style>
  <w:style w:type="character" w:customStyle="1" w:styleId="WW8Num10ztrue4">
    <w:name w:val="WW8Num10ztrue"/>
  </w:style>
  <w:style w:type="character" w:customStyle="1" w:styleId="WW8Num10ztrue5">
    <w:name w:val="WW8Num10ztrue"/>
  </w:style>
  <w:style w:type="character" w:customStyle="1" w:styleId="WW8Num10ztrue6">
    <w:name w:val="WW8Num10ztrue"/>
  </w:style>
  <w:style w:type="character" w:customStyle="1" w:styleId="WW8Num11zfalse">
    <w:name w:val="WW8Num11zfalse"/>
  </w:style>
  <w:style w:type="character" w:customStyle="1" w:styleId="WW8Num11ztrue">
    <w:name w:val="WW8Num11ztrue"/>
  </w:style>
  <w:style w:type="character" w:customStyle="1" w:styleId="WW8Num11ztrue0">
    <w:name w:val="WW8Num11ztrue"/>
  </w:style>
  <w:style w:type="character" w:customStyle="1" w:styleId="WW8Num11ztrue1">
    <w:name w:val="WW8Num11ztrue"/>
  </w:style>
  <w:style w:type="character" w:customStyle="1" w:styleId="WW8Num11ztrue2">
    <w:name w:val="WW8Num11ztrue"/>
  </w:style>
  <w:style w:type="character" w:customStyle="1" w:styleId="WW8Num11ztrue3">
    <w:name w:val="WW8Num11ztrue"/>
  </w:style>
  <w:style w:type="character" w:customStyle="1" w:styleId="WW8Num11ztrue4">
    <w:name w:val="WW8Num11ztrue"/>
  </w:style>
  <w:style w:type="character" w:customStyle="1" w:styleId="WW8Num11ztrue5">
    <w:name w:val="WW8Num11ztrue"/>
  </w:style>
  <w:style w:type="character" w:customStyle="1" w:styleId="WW8Num11ztrue6">
    <w:name w:val="WW8Num11ztrue"/>
  </w:style>
  <w:style w:type="character" w:customStyle="1" w:styleId="WW8Num12zfalse">
    <w:name w:val="WW8Num12zfalse"/>
  </w:style>
  <w:style w:type="character" w:customStyle="1" w:styleId="WW8Num12ztrue">
    <w:name w:val="WW8Num12ztrue"/>
  </w:style>
  <w:style w:type="character" w:customStyle="1" w:styleId="WW8Num12ztrue0">
    <w:name w:val="WW8Num12ztrue"/>
  </w:style>
  <w:style w:type="character" w:customStyle="1" w:styleId="WW8Num12ztrue1">
    <w:name w:val="WW8Num12ztrue"/>
  </w:style>
  <w:style w:type="character" w:customStyle="1" w:styleId="WW8Num12ztrue2">
    <w:name w:val="WW8Num12ztrue"/>
  </w:style>
  <w:style w:type="character" w:customStyle="1" w:styleId="WW8Num12ztrue3">
    <w:name w:val="WW8Num12ztrue"/>
  </w:style>
  <w:style w:type="character" w:customStyle="1" w:styleId="WW8Num12ztrue4">
    <w:name w:val="WW8Num12ztrue"/>
  </w:style>
  <w:style w:type="character" w:customStyle="1" w:styleId="WW8Num12ztrue5">
    <w:name w:val="WW8Num12ztrue"/>
  </w:style>
  <w:style w:type="character" w:customStyle="1" w:styleId="WW8Num12ztrue6">
    <w:name w:val="WW8Num12ztrue"/>
  </w:style>
  <w:style w:type="character" w:customStyle="1" w:styleId="WW8Num13zfalse">
    <w:name w:val="WW8Num13zfalse"/>
  </w:style>
  <w:style w:type="character" w:customStyle="1" w:styleId="WW8Num13ztrue">
    <w:name w:val="WW8Num13ztrue"/>
  </w:style>
  <w:style w:type="character" w:customStyle="1" w:styleId="WW8Num13ztrue0">
    <w:name w:val="WW8Num13ztrue"/>
  </w:style>
  <w:style w:type="character" w:customStyle="1" w:styleId="WW8Num13ztrue1">
    <w:name w:val="WW8Num13ztrue"/>
  </w:style>
  <w:style w:type="character" w:customStyle="1" w:styleId="WW8Num13ztrue2">
    <w:name w:val="WW8Num13ztrue"/>
  </w:style>
  <w:style w:type="character" w:customStyle="1" w:styleId="WW8Num13ztrue3">
    <w:name w:val="WW8Num13ztrue"/>
  </w:style>
  <w:style w:type="character" w:customStyle="1" w:styleId="WW8Num13ztrue4">
    <w:name w:val="WW8Num13ztrue"/>
  </w:style>
  <w:style w:type="character" w:customStyle="1" w:styleId="WW8Num13ztrue5">
    <w:name w:val="WW8Num13ztrue"/>
  </w:style>
  <w:style w:type="character" w:customStyle="1" w:styleId="WW8Num13ztrue6">
    <w:name w:val="WW8Num13ztrue"/>
  </w:style>
  <w:style w:type="character" w:customStyle="1" w:styleId="WW8Num14zfalse">
    <w:name w:val="WW8Num14zfalse"/>
    <w:rPr>
      <w:sz w:val="28"/>
      <w:lang w:val="et-EE"/>
    </w:rPr>
  </w:style>
  <w:style w:type="character" w:customStyle="1" w:styleId="WW8Num15zfalse">
    <w:name w:val="WW8Num15zfalse"/>
    <w:rPr>
      <w:sz w:val="28"/>
      <w:lang w:val="et-EE"/>
    </w:rPr>
  </w:style>
  <w:style w:type="character" w:customStyle="1" w:styleId="WW8Num16zfalse">
    <w:name w:val="WW8Num16zfalse"/>
  </w:style>
  <w:style w:type="character" w:customStyle="1" w:styleId="WW8Num16ztrue">
    <w:name w:val="WW8Num16ztrue"/>
  </w:style>
  <w:style w:type="character" w:customStyle="1" w:styleId="WW8Num16ztrue0">
    <w:name w:val="WW8Num16ztrue"/>
  </w:style>
  <w:style w:type="character" w:customStyle="1" w:styleId="WW8Num16ztrue1">
    <w:name w:val="WW8Num16ztrue"/>
  </w:style>
  <w:style w:type="character" w:customStyle="1" w:styleId="WW8Num16ztrue2">
    <w:name w:val="WW8Num16ztrue"/>
  </w:style>
  <w:style w:type="character" w:customStyle="1" w:styleId="WW8Num16ztrue3">
    <w:name w:val="WW8Num16ztrue"/>
  </w:style>
  <w:style w:type="character" w:customStyle="1" w:styleId="WW8Num16ztrue4">
    <w:name w:val="WW8Num16ztrue"/>
  </w:style>
  <w:style w:type="character" w:customStyle="1" w:styleId="WW8Num16ztrue5">
    <w:name w:val="WW8Num16ztrue"/>
  </w:style>
  <w:style w:type="character" w:customStyle="1" w:styleId="WW8Num16ztrue6">
    <w:name w:val="WW8Num16ztrue"/>
  </w:style>
  <w:style w:type="character" w:customStyle="1" w:styleId="WW8Num17zfalse">
    <w:name w:val="WW8Num17zfalse"/>
  </w:style>
  <w:style w:type="character" w:customStyle="1" w:styleId="WW8Num17ztrue">
    <w:name w:val="WW8Num17ztrue"/>
  </w:style>
  <w:style w:type="character" w:customStyle="1" w:styleId="WW8Num17ztrue0">
    <w:name w:val="WW8Num17ztrue"/>
  </w:style>
  <w:style w:type="character" w:customStyle="1" w:styleId="WW8Num17ztrue1">
    <w:name w:val="WW8Num17ztrue"/>
  </w:style>
  <w:style w:type="character" w:customStyle="1" w:styleId="WW8Num17ztrue2">
    <w:name w:val="WW8Num17ztrue"/>
  </w:style>
  <w:style w:type="character" w:customStyle="1" w:styleId="WW8Num17ztrue3">
    <w:name w:val="WW8Num17ztrue"/>
  </w:style>
  <w:style w:type="character" w:customStyle="1" w:styleId="WW8Num17ztrue4">
    <w:name w:val="WW8Num17ztrue"/>
  </w:style>
  <w:style w:type="character" w:customStyle="1" w:styleId="WW8Num17ztrue5">
    <w:name w:val="WW8Num17ztrue"/>
  </w:style>
  <w:style w:type="character" w:customStyle="1" w:styleId="WW8Num17ztrue6">
    <w:name w:val="WW8Num17ztrue"/>
  </w:style>
  <w:style w:type="character" w:customStyle="1" w:styleId="WW8Num18zfalse">
    <w:name w:val="WW8Num18zfalse"/>
  </w:style>
  <w:style w:type="character" w:customStyle="1" w:styleId="WW8Num18ztrue">
    <w:name w:val="WW8Num18ztrue"/>
  </w:style>
  <w:style w:type="character" w:customStyle="1" w:styleId="WW8Num18ztrue0">
    <w:name w:val="WW8Num18ztrue"/>
  </w:style>
  <w:style w:type="character" w:customStyle="1" w:styleId="WW8Num18ztrue1">
    <w:name w:val="WW8Num18ztrue"/>
  </w:style>
  <w:style w:type="character" w:customStyle="1" w:styleId="WW8Num18ztrue2">
    <w:name w:val="WW8Num18ztrue"/>
  </w:style>
  <w:style w:type="character" w:customStyle="1" w:styleId="WW8Num18ztrue3">
    <w:name w:val="WW8Num18ztrue"/>
  </w:style>
  <w:style w:type="character" w:customStyle="1" w:styleId="WW8Num18ztrue4">
    <w:name w:val="WW8Num18ztrue"/>
  </w:style>
  <w:style w:type="character" w:customStyle="1" w:styleId="WW8Num18ztrue5">
    <w:name w:val="WW8Num18ztrue"/>
  </w:style>
  <w:style w:type="character" w:customStyle="1" w:styleId="WW8Num18ztrue6">
    <w:name w:val="WW8Num18ztrue"/>
  </w:style>
  <w:style w:type="character" w:customStyle="1" w:styleId="WW8Num19zfalse">
    <w:name w:val="WW8Num19zfalse"/>
  </w:style>
  <w:style w:type="character" w:customStyle="1" w:styleId="WW8Num19ztrue">
    <w:name w:val="WW8Num19ztrue"/>
  </w:style>
  <w:style w:type="character" w:customStyle="1" w:styleId="WW8Num19ztrue0">
    <w:name w:val="WW8Num19ztrue"/>
  </w:style>
  <w:style w:type="character" w:customStyle="1" w:styleId="WW8Num19ztrue1">
    <w:name w:val="WW8Num19ztrue"/>
  </w:style>
  <w:style w:type="character" w:customStyle="1" w:styleId="WW8Num19ztrue2">
    <w:name w:val="WW8Num19ztrue"/>
  </w:style>
  <w:style w:type="character" w:customStyle="1" w:styleId="WW8Num19ztrue3">
    <w:name w:val="WW8Num19ztrue"/>
  </w:style>
  <w:style w:type="character" w:customStyle="1" w:styleId="WW8Num19ztrue4">
    <w:name w:val="WW8Num19ztrue"/>
  </w:style>
  <w:style w:type="character" w:customStyle="1" w:styleId="WW8Num19ztrue5">
    <w:name w:val="WW8Num19ztrue"/>
  </w:style>
  <w:style w:type="character" w:customStyle="1" w:styleId="WW8Num19ztrue6">
    <w:name w:val="WW8Num19ztrue"/>
  </w:style>
  <w:style w:type="character" w:customStyle="1" w:styleId="WW8Num20zfalse">
    <w:name w:val="WW8Num20zfalse"/>
  </w:style>
  <w:style w:type="character" w:customStyle="1" w:styleId="WW8Num20ztrue">
    <w:name w:val="WW8Num20ztrue"/>
  </w:style>
  <w:style w:type="character" w:customStyle="1" w:styleId="WW8Num20ztrue0">
    <w:name w:val="WW8Num20ztrue"/>
  </w:style>
  <w:style w:type="character" w:customStyle="1" w:styleId="WW8Num20ztrue1">
    <w:name w:val="WW8Num20ztrue"/>
  </w:style>
  <w:style w:type="character" w:customStyle="1" w:styleId="WW8Num20ztrue2">
    <w:name w:val="WW8Num20ztrue"/>
  </w:style>
  <w:style w:type="character" w:customStyle="1" w:styleId="WW8Num20ztrue3">
    <w:name w:val="WW8Num20ztrue"/>
  </w:style>
  <w:style w:type="character" w:customStyle="1" w:styleId="WW8Num20ztrue4">
    <w:name w:val="WW8Num20ztrue"/>
  </w:style>
  <w:style w:type="character" w:customStyle="1" w:styleId="WW8Num20ztrue5">
    <w:name w:val="WW8Num20ztrue"/>
  </w:style>
  <w:style w:type="character" w:customStyle="1" w:styleId="WW8Num20ztrue6">
    <w:name w:val="WW8Num20ztrue"/>
  </w:style>
  <w:style w:type="character" w:customStyle="1" w:styleId="WW8Num21zfalse">
    <w:name w:val="WW8Num21zfalse"/>
  </w:style>
  <w:style w:type="character" w:customStyle="1" w:styleId="WW8Num21ztrue">
    <w:name w:val="WW8Num21ztrue"/>
  </w:style>
  <w:style w:type="character" w:customStyle="1" w:styleId="WW8Num21ztrue0">
    <w:name w:val="WW8Num21ztrue"/>
  </w:style>
  <w:style w:type="character" w:customStyle="1" w:styleId="WW8Num21ztrue1">
    <w:name w:val="WW8Num21ztrue"/>
  </w:style>
  <w:style w:type="character" w:customStyle="1" w:styleId="WW8Num21ztrue2">
    <w:name w:val="WW8Num21ztrue"/>
  </w:style>
  <w:style w:type="character" w:customStyle="1" w:styleId="WW8Num21ztrue3">
    <w:name w:val="WW8Num21ztrue"/>
  </w:style>
  <w:style w:type="character" w:customStyle="1" w:styleId="WW8Num21ztrue4">
    <w:name w:val="WW8Num21ztrue"/>
  </w:style>
  <w:style w:type="character" w:customStyle="1" w:styleId="WW8Num21ztrue5">
    <w:name w:val="WW8Num21ztrue"/>
  </w:style>
  <w:style w:type="character" w:customStyle="1" w:styleId="WW8Num21ztrue6">
    <w:name w:val="WW8Num21ztrue"/>
  </w:style>
  <w:style w:type="character" w:customStyle="1" w:styleId="WW8Num22zfalse">
    <w:name w:val="WW8Num22zfalse"/>
  </w:style>
  <w:style w:type="character" w:customStyle="1" w:styleId="WW8Num22ztrue">
    <w:name w:val="WW8Num22ztrue"/>
  </w:style>
  <w:style w:type="character" w:customStyle="1" w:styleId="WW8Num22ztrue0">
    <w:name w:val="WW8Num22ztrue"/>
  </w:style>
  <w:style w:type="character" w:customStyle="1" w:styleId="WW8Num22ztrue1">
    <w:name w:val="WW8Num22ztrue"/>
  </w:style>
  <w:style w:type="character" w:customStyle="1" w:styleId="WW8Num22ztrue2">
    <w:name w:val="WW8Num22ztrue"/>
  </w:style>
  <w:style w:type="character" w:customStyle="1" w:styleId="WW8Num22ztrue3">
    <w:name w:val="WW8Num22ztrue"/>
  </w:style>
  <w:style w:type="character" w:customStyle="1" w:styleId="WW8Num22ztrue4">
    <w:name w:val="WW8Num22ztrue"/>
  </w:style>
  <w:style w:type="character" w:customStyle="1" w:styleId="WW8Num22ztrue5">
    <w:name w:val="WW8Num22ztrue"/>
  </w:style>
  <w:style w:type="character" w:customStyle="1" w:styleId="WW8Num22ztrue6">
    <w:name w:val="WW8Num22ztrue"/>
  </w:style>
  <w:style w:type="character" w:customStyle="1" w:styleId="WW8Num23zfalse">
    <w:name w:val="WW8Num23zfalse"/>
  </w:style>
  <w:style w:type="character" w:customStyle="1" w:styleId="WW8Num23ztrue">
    <w:name w:val="WW8Num23ztrue"/>
  </w:style>
  <w:style w:type="character" w:customStyle="1" w:styleId="WW8Num23ztrue0">
    <w:name w:val="WW8Num23ztrue"/>
  </w:style>
  <w:style w:type="character" w:customStyle="1" w:styleId="WW8Num23ztrue1">
    <w:name w:val="WW8Num23ztrue"/>
  </w:style>
  <w:style w:type="character" w:customStyle="1" w:styleId="WW8Num23ztrue2">
    <w:name w:val="WW8Num23ztrue"/>
  </w:style>
  <w:style w:type="character" w:customStyle="1" w:styleId="WW8Num23ztrue3">
    <w:name w:val="WW8Num23ztrue"/>
  </w:style>
  <w:style w:type="character" w:customStyle="1" w:styleId="WW8Num23ztrue4">
    <w:name w:val="WW8Num23ztrue"/>
  </w:style>
  <w:style w:type="character" w:customStyle="1" w:styleId="WW8Num23ztrue5">
    <w:name w:val="WW8Num23ztrue"/>
  </w:style>
  <w:style w:type="character" w:customStyle="1" w:styleId="WW8Num23ztrue6">
    <w:name w:val="WW8Num23ztrue"/>
  </w:style>
  <w:style w:type="character" w:customStyle="1" w:styleId="WW8Num24zfalse">
    <w:name w:val="WW8Num24zfalse"/>
  </w:style>
  <w:style w:type="character" w:customStyle="1" w:styleId="WW8Num24ztrue">
    <w:name w:val="WW8Num24ztrue"/>
  </w:style>
  <w:style w:type="character" w:customStyle="1" w:styleId="WW8Num24ztrue0">
    <w:name w:val="WW8Num24ztrue"/>
  </w:style>
  <w:style w:type="character" w:customStyle="1" w:styleId="WW8Num24ztrue1">
    <w:name w:val="WW8Num24ztrue"/>
  </w:style>
  <w:style w:type="character" w:customStyle="1" w:styleId="WW8Num24ztrue2">
    <w:name w:val="WW8Num24ztrue"/>
  </w:style>
  <w:style w:type="character" w:customStyle="1" w:styleId="WW8Num24ztrue3">
    <w:name w:val="WW8Num24ztrue"/>
  </w:style>
  <w:style w:type="character" w:customStyle="1" w:styleId="WW8Num24ztrue4">
    <w:name w:val="WW8Num24ztrue"/>
  </w:style>
  <w:style w:type="character" w:customStyle="1" w:styleId="WW8Num24ztrue5">
    <w:name w:val="WW8Num24ztrue"/>
  </w:style>
  <w:style w:type="character" w:customStyle="1" w:styleId="WW8Num24ztrue6">
    <w:name w:val="WW8Num24ztrue"/>
  </w:style>
  <w:style w:type="character" w:customStyle="1" w:styleId="WW8Num25zfalse">
    <w:name w:val="WW8Num25zfalse"/>
  </w:style>
  <w:style w:type="character" w:customStyle="1" w:styleId="WW8Num25ztrue">
    <w:name w:val="WW8Num25ztrue"/>
  </w:style>
  <w:style w:type="character" w:customStyle="1" w:styleId="WW8Num25ztrue0">
    <w:name w:val="WW8Num25ztrue"/>
  </w:style>
  <w:style w:type="character" w:customStyle="1" w:styleId="WW8Num25ztrue1">
    <w:name w:val="WW8Num25ztrue"/>
  </w:style>
  <w:style w:type="character" w:customStyle="1" w:styleId="WW8Num25ztrue2">
    <w:name w:val="WW8Num25ztrue"/>
  </w:style>
  <w:style w:type="character" w:customStyle="1" w:styleId="WW8Num25ztrue3">
    <w:name w:val="WW8Num25ztrue"/>
  </w:style>
  <w:style w:type="character" w:customStyle="1" w:styleId="WW8Num25ztrue4">
    <w:name w:val="WW8Num25ztrue"/>
  </w:style>
  <w:style w:type="character" w:customStyle="1" w:styleId="WW8Num25ztrue5">
    <w:name w:val="WW8Num25ztrue"/>
  </w:style>
  <w:style w:type="character" w:customStyle="1" w:styleId="WW8Num25ztrue6">
    <w:name w:val="WW8Num25ztrue"/>
  </w:style>
  <w:style w:type="character" w:customStyle="1" w:styleId="WW8Num26zfalse">
    <w:name w:val="WW8Num26zfalse"/>
  </w:style>
  <w:style w:type="character" w:customStyle="1" w:styleId="WW8Num26ztrue">
    <w:name w:val="WW8Num26ztrue"/>
  </w:style>
  <w:style w:type="character" w:customStyle="1" w:styleId="WW8Num26ztrue0">
    <w:name w:val="WW8Num26ztrue"/>
  </w:style>
  <w:style w:type="character" w:customStyle="1" w:styleId="WW8Num26ztrue1">
    <w:name w:val="WW8Num26ztrue"/>
  </w:style>
  <w:style w:type="character" w:customStyle="1" w:styleId="WW8Num26ztrue2">
    <w:name w:val="WW8Num26ztrue"/>
  </w:style>
  <w:style w:type="character" w:customStyle="1" w:styleId="WW8Num26ztrue3">
    <w:name w:val="WW8Num26ztrue"/>
  </w:style>
  <w:style w:type="character" w:customStyle="1" w:styleId="WW8Num26ztrue4">
    <w:name w:val="WW8Num26ztrue"/>
  </w:style>
  <w:style w:type="character" w:customStyle="1" w:styleId="WW8Num26ztrue5">
    <w:name w:val="WW8Num26ztrue"/>
  </w:style>
  <w:style w:type="character" w:customStyle="1" w:styleId="WW8Num26ztrue6">
    <w:name w:val="WW8Num26ztrue"/>
  </w:style>
  <w:style w:type="character" w:customStyle="1" w:styleId="WW8Num27zfalse">
    <w:name w:val="WW8Num27zfalse"/>
  </w:style>
  <w:style w:type="character" w:customStyle="1" w:styleId="WW8Num28zfalse">
    <w:name w:val="WW8Num28zfalse"/>
  </w:style>
  <w:style w:type="character" w:customStyle="1" w:styleId="WW8Num29zfalse">
    <w:name w:val="WW8Num29zfalse"/>
  </w:style>
  <w:style w:type="character" w:customStyle="1" w:styleId="WW8Num30zfalse">
    <w:name w:val="WW8Num30zfalse"/>
  </w:style>
  <w:style w:type="character" w:customStyle="1" w:styleId="WW8Num30ztrue">
    <w:name w:val="WW8Num30ztrue"/>
  </w:style>
  <w:style w:type="character" w:customStyle="1" w:styleId="WW8Num30ztrue0">
    <w:name w:val="WW8Num30ztrue"/>
  </w:style>
  <w:style w:type="character" w:customStyle="1" w:styleId="WW8Num30ztrue1">
    <w:name w:val="WW8Num30ztrue"/>
  </w:style>
  <w:style w:type="character" w:customStyle="1" w:styleId="WW8Num30ztrue2">
    <w:name w:val="WW8Num30ztrue"/>
  </w:style>
  <w:style w:type="character" w:customStyle="1" w:styleId="WW8Num30ztrue3">
    <w:name w:val="WW8Num30ztrue"/>
  </w:style>
  <w:style w:type="character" w:customStyle="1" w:styleId="WW8Num30ztrue4">
    <w:name w:val="WW8Num30ztrue"/>
  </w:style>
  <w:style w:type="character" w:customStyle="1" w:styleId="WW8Num30ztrue5">
    <w:name w:val="WW8Num30ztrue"/>
  </w:style>
  <w:style w:type="character" w:customStyle="1" w:styleId="WW8Num30ztrue6">
    <w:name w:val="WW8Num30ztrue"/>
  </w:style>
  <w:style w:type="character" w:customStyle="1" w:styleId="WW8Num31zfalse">
    <w:name w:val="WW8Num31zfalse"/>
  </w:style>
  <w:style w:type="character" w:customStyle="1" w:styleId="WW8Num31ztrue">
    <w:name w:val="WW8Num31ztrue"/>
  </w:style>
  <w:style w:type="character" w:customStyle="1" w:styleId="WW8Num31ztrue0">
    <w:name w:val="WW8Num31ztrue"/>
  </w:style>
  <w:style w:type="character" w:customStyle="1" w:styleId="WW8Num31ztrue1">
    <w:name w:val="WW8Num31ztrue"/>
  </w:style>
  <w:style w:type="character" w:customStyle="1" w:styleId="WW8Num31ztrue2">
    <w:name w:val="WW8Num31ztrue"/>
  </w:style>
  <w:style w:type="character" w:customStyle="1" w:styleId="WW8Num31ztrue3">
    <w:name w:val="WW8Num31ztrue"/>
  </w:style>
  <w:style w:type="character" w:customStyle="1" w:styleId="WW8Num31ztrue4">
    <w:name w:val="WW8Num31ztrue"/>
  </w:style>
  <w:style w:type="character" w:customStyle="1" w:styleId="WW8Num31ztrue5">
    <w:name w:val="WW8Num31ztrue"/>
  </w:style>
  <w:style w:type="character" w:customStyle="1" w:styleId="WW8Num31ztrue6">
    <w:name w:val="WW8Num31ztrue"/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false">
    <w:name w:val="WW8Num33zfalse"/>
  </w:style>
  <w:style w:type="character" w:customStyle="1" w:styleId="WW8Num33ztrue">
    <w:name w:val="WW8Num33ztrue"/>
  </w:style>
  <w:style w:type="character" w:customStyle="1" w:styleId="WW8Num33ztrue0">
    <w:name w:val="WW8Num33ztrue"/>
  </w:style>
  <w:style w:type="character" w:customStyle="1" w:styleId="WW8Num33ztrue1">
    <w:name w:val="WW8Num33ztrue"/>
  </w:style>
  <w:style w:type="character" w:customStyle="1" w:styleId="WW8Num33ztrue2">
    <w:name w:val="WW8Num33ztrue"/>
  </w:style>
  <w:style w:type="character" w:customStyle="1" w:styleId="WW8Num33ztrue3">
    <w:name w:val="WW8Num33ztrue"/>
  </w:style>
  <w:style w:type="character" w:customStyle="1" w:styleId="WW8Num33ztrue4">
    <w:name w:val="WW8Num33ztrue"/>
  </w:style>
  <w:style w:type="character" w:customStyle="1" w:styleId="WW8Num33ztrue5">
    <w:name w:val="WW8Num33ztrue"/>
  </w:style>
  <w:style w:type="character" w:customStyle="1" w:styleId="WW8Num33ztrue6">
    <w:name w:val="WW8Num33ztrue"/>
  </w:style>
  <w:style w:type="character" w:customStyle="1" w:styleId="WW8Num34zfalse">
    <w:name w:val="WW8Num34zfalse"/>
  </w:style>
  <w:style w:type="character" w:customStyle="1" w:styleId="WW8Num35zfalse">
    <w:name w:val="WW8Num35zfalse"/>
  </w:style>
  <w:style w:type="character" w:customStyle="1" w:styleId="WW8Num35ztrue">
    <w:name w:val="WW8Num35ztrue"/>
  </w:style>
  <w:style w:type="character" w:customStyle="1" w:styleId="WW8Num35ztrue0">
    <w:name w:val="WW8Num35ztrue"/>
  </w:style>
  <w:style w:type="character" w:customStyle="1" w:styleId="WW8Num35ztrue1">
    <w:name w:val="WW8Num35ztrue"/>
  </w:style>
  <w:style w:type="character" w:customStyle="1" w:styleId="WW8Num35ztrue2">
    <w:name w:val="WW8Num35ztrue"/>
  </w:style>
  <w:style w:type="character" w:customStyle="1" w:styleId="WW8Num35ztrue3">
    <w:name w:val="WW8Num35ztrue"/>
  </w:style>
  <w:style w:type="character" w:customStyle="1" w:styleId="WW8Num35ztrue4">
    <w:name w:val="WW8Num35ztrue"/>
  </w:style>
  <w:style w:type="character" w:customStyle="1" w:styleId="WW8Num35ztrue5">
    <w:name w:val="WW8Num35ztrue"/>
  </w:style>
  <w:style w:type="character" w:customStyle="1" w:styleId="WW8Num35ztrue6">
    <w:name w:val="WW8Num35ztrue"/>
  </w:style>
  <w:style w:type="character" w:customStyle="1" w:styleId="WW8Num36zfalse">
    <w:name w:val="WW8Num36zfalse"/>
  </w:style>
  <w:style w:type="character" w:customStyle="1" w:styleId="WW8Num36ztrue">
    <w:name w:val="WW8Num36ztrue"/>
  </w:style>
  <w:style w:type="character" w:customStyle="1" w:styleId="WW8Num36ztrue0">
    <w:name w:val="WW8Num36ztrue"/>
  </w:style>
  <w:style w:type="character" w:customStyle="1" w:styleId="WW8Num36ztrue1">
    <w:name w:val="WW8Num36ztrue"/>
  </w:style>
  <w:style w:type="character" w:customStyle="1" w:styleId="WW8Num36ztrue2">
    <w:name w:val="WW8Num36ztrue"/>
  </w:style>
  <w:style w:type="character" w:customStyle="1" w:styleId="WW8Num36ztrue3">
    <w:name w:val="WW8Num36ztrue"/>
  </w:style>
  <w:style w:type="character" w:customStyle="1" w:styleId="WW8Num36ztrue4">
    <w:name w:val="WW8Num36ztrue"/>
  </w:style>
  <w:style w:type="character" w:customStyle="1" w:styleId="WW8Num36ztrue5">
    <w:name w:val="WW8Num36ztrue"/>
  </w:style>
  <w:style w:type="character" w:customStyle="1" w:styleId="WW8Num36ztrue6">
    <w:name w:val="WW8Num36ztrue"/>
  </w:style>
  <w:style w:type="character" w:customStyle="1" w:styleId="WW8Num37zfalse">
    <w:name w:val="WW8Num37zfalse"/>
  </w:style>
  <w:style w:type="character" w:customStyle="1" w:styleId="WW8Num38zfalse">
    <w:name w:val="WW8Num38zfalse"/>
  </w:style>
  <w:style w:type="character" w:customStyle="1" w:styleId="WW8Num38ztrue">
    <w:name w:val="WW8Num38ztrue"/>
  </w:style>
  <w:style w:type="character" w:customStyle="1" w:styleId="WW8Num38ztrue0">
    <w:name w:val="WW8Num38ztrue"/>
  </w:style>
  <w:style w:type="character" w:customStyle="1" w:styleId="WW8Num38ztrue1">
    <w:name w:val="WW8Num38ztrue"/>
  </w:style>
  <w:style w:type="character" w:customStyle="1" w:styleId="WW8Num38ztrue2">
    <w:name w:val="WW8Num38ztrue"/>
  </w:style>
  <w:style w:type="character" w:customStyle="1" w:styleId="WW8Num38ztrue3">
    <w:name w:val="WW8Num38ztrue"/>
  </w:style>
  <w:style w:type="character" w:customStyle="1" w:styleId="WW8Num38ztrue4">
    <w:name w:val="WW8Num38ztrue"/>
  </w:style>
  <w:style w:type="character" w:customStyle="1" w:styleId="WW8Num38ztrue5">
    <w:name w:val="WW8Num38ztrue"/>
  </w:style>
  <w:style w:type="character" w:customStyle="1" w:styleId="WW8Num38ztrue6">
    <w:name w:val="WW8Num38ztrue"/>
  </w:style>
  <w:style w:type="character" w:customStyle="1" w:styleId="WW8Num39zfalse">
    <w:name w:val="WW8Num39zfalse"/>
  </w:style>
  <w:style w:type="character" w:customStyle="1" w:styleId="WW8Num39ztrue">
    <w:name w:val="WW8Num39ztrue"/>
  </w:style>
  <w:style w:type="character" w:customStyle="1" w:styleId="WW8Num39ztrue0">
    <w:name w:val="WW8Num39ztrue"/>
  </w:style>
  <w:style w:type="character" w:customStyle="1" w:styleId="WW8Num39ztrue1">
    <w:name w:val="WW8Num39ztrue"/>
  </w:style>
  <w:style w:type="character" w:customStyle="1" w:styleId="WW8Num39ztrue2">
    <w:name w:val="WW8Num39ztrue"/>
  </w:style>
  <w:style w:type="character" w:customStyle="1" w:styleId="WW8Num39ztrue3">
    <w:name w:val="WW8Num39ztrue"/>
  </w:style>
  <w:style w:type="character" w:customStyle="1" w:styleId="WW8Num39ztrue4">
    <w:name w:val="WW8Num39ztrue"/>
  </w:style>
  <w:style w:type="character" w:customStyle="1" w:styleId="WW8Num39ztrue5">
    <w:name w:val="WW8Num39ztrue"/>
  </w:style>
  <w:style w:type="character" w:customStyle="1" w:styleId="WW8Num39ztrue6">
    <w:name w:val="WW8Num39ztrue"/>
  </w:style>
  <w:style w:type="character" w:customStyle="1" w:styleId="WW8Num40zfalse">
    <w:name w:val="WW8Num40zfalse"/>
  </w:style>
  <w:style w:type="character" w:customStyle="1" w:styleId="WW8Num40ztrue">
    <w:name w:val="WW8Num40ztrue"/>
  </w:style>
  <w:style w:type="character" w:customStyle="1" w:styleId="WW8Num40ztrue0">
    <w:name w:val="WW8Num40ztrue"/>
  </w:style>
  <w:style w:type="character" w:customStyle="1" w:styleId="WW8Num40ztrue1">
    <w:name w:val="WW8Num40ztrue"/>
  </w:style>
  <w:style w:type="character" w:customStyle="1" w:styleId="WW8Num40ztrue2">
    <w:name w:val="WW8Num40ztrue"/>
  </w:style>
  <w:style w:type="character" w:customStyle="1" w:styleId="WW8Num40ztrue3">
    <w:name w:val="WW8Num40ztrue"/>
  </w:style>
  <w:style w:type="character" w:customStyle="1" w:styleId="WW8Num40ztrue4">
    <w:name w:val="WW8Num40ztrue"/>
  </w:style>
  <w:style w:type="character" w:customStyle="1" w:styleId="WW8Num40ztrue5">
    <w:name w:val="WW8Num40ztrue"/>
  </w:style>
  <w:style w:type="character" w:customStyle="1" w:styleId="WW8Num40ztrue6">
    <w:name w:val="WW8Num40ztrue"/>
  </w:style>
  <w:style w:type="character" w:customStyle="1" w:styleId="WW8Num41zfalse">
    <w:name w:val="WW8Num41zfalse"/>
  </w:style>
  <w:style w:type="character" w:customStyle="1" w:styleId="WW8Num41ztrue">
    <w:name w:val="WW8Num41ztrue"/>
  </w:style>
  <w:style w:type="character" w:customStyle="1" w:styleId="WW8Num41ztrue0">
    <w:name w:val="WW8Num41ztrue"/>
  </w:style>
  <w:style w:type="character" w:customStyle="1" w:styleId="WW8Num41ztrue1">
    <w:name w:val="WW8Num41ztrue"/>
  </w:style>
  <w:style w:type="character" w:customStyle="1" w:styleId="WW8Num41ztrue2">
    <w:name w:val="WW8Num41ztrue"/>
  </w:style>
  <w:style w:type="character" w:customStyle="1" w:styleId="WW8Num41ztrue3">
    <w:name w:val="WW8Num41ztrue"/>
  </w:style>
  <w:style w:type="character" w:customStyle="1" w:styleId="WW8Num41ztrue4">
    <w:name w:val="WW8Num41ztrue"/>
  </w:style>
  <w:style w:type="character" w:customStyle="1" w:styleId="WW8Num41ztrue5">
    <w:name w:val="WW8Num41ztrue"/>
  </w:style>
  <w:style w:type="character" w:customStyle="1" w:styleId="WW8Num41ztrue6">
    <w:name w:val="WW8Num41ztrue"/>
  </w:style>
  <w:style w:type="character" w:customStyle="1" w:styleId="WW8Num42zfalse">
    <w:name w:val="WW8Num42zfalse"/>
  </w:style>
  <w:style w:type="character" w:customStyle="1" w:styleId="WW8Num42ztrue">
    <w:name w:val="WW8Num42ztrue"/>
  </w:style>
  <w:style w:type="character" w:customStyle="1" w:styleId="WW8Num42ztrue0">
    <w:name w:val="WW8Num42ztrue"/>
  </w:style>
  <w:style w:type="character" w:customStyle="1" w:styleId="WW8Num42ztrue1">
    <w:name w:val="WW8Num42ztrue"/>
  </w:style>
  <w:style w:type="character" w:customStyle="1" w:styleId="WW8Num42ztrue2">
    <w:name w:val="WW8Num42ztrue"/>
  </w:style>
  <w:style w:type="character" w:customStyle="1" w:styleId="WW8Num42ztrue3">
    <w:name w:val="WW8Num42ztrue"/>
  </w:style>
  <w:style w:type="character" w:customStyle="1" w:styleId="WW8Num42ztrue4">
    <w:name w:val="WW8Num42ztrue"/>
  </w:style>
  <w:style w:type="character" w:customStyle="1" w:styleId="WW8Num42ztrue5">
    <w:name w:val="WW8Num42ztrue"/>
  </w:style>
  <w:style w:type="character" w:customStyle="1" w:styleId="WW8Num42ztrue6">
    <w:name w:val="WW8Num42ztrue"/>
  </w:style>
  <w:style w:type="character" w:customStyle="1" w:styleId="WW8Num43zfalse">
    <w:name w:val="WW8Num43zfalse"/>
  </w:style>
  <w:style w:type="character" w:customStyle="1" w:styleId="WW8Num43ztrue">
    <w:name w:val="WW8Num43ztrue"/>
  </w:style>
  <w:style w:type="character" w:customStyle="1" w:styleId="WW8Num43ztrue0">
    <w:name w:val="WW8Num43ztrue"/>
  </w:style>
  <w:style w:type="character" w:customStyle="1" w:styleId="WW8Num43ztrue1">
    <w:name w:val="WW8Num43ztrue"/>
  </w:style>
  <w:style w:type="character" w:customStyle="1" w:styleId="WW8Num43ztrue2">
    <w:name w:val="WW8Num43ztrue"/>
  </w:style>
  <w:style w:type="character" w:customStyle="1" w:styleId="WW8Num43ztrue3">
    <w:name w:val="WW8Num43ztrue"/>
  </w:style>
  <w:style w:type="character" w:customStyle="1" w:styleId="WW8Num43ztrue4">
    <w:name w:val="WW8Num43ztrue"/>
  </w:style>
  <w:style w:type="character" w:customStyle="1" w:styleId="WW8Num43ztrue5">
    <w:name w:val="WW8Num43ztrue"/>
  </w:style>
  <w:style w:type="character" w:customStyle="1" w:styleId="WW8Num43ztrue6">
    <w:name w:val="WW8Num43ztrue"/>
  </w:style>
  <w:style w:type="character" w:customStyle="1" w:styleId="WW8Num44zfalse">
    <w:name w:val="WW8Num44zfalse"/>
  </w:style>
  <w:style w:type="character" w:customStyle="1" w:styleId="WW8Num44ztrue">
    <w:name w:val="WW8Num44ztrue"/>
  </w:style>
  <w:style w:type="character" w:customStyle="1" w:styleId="WW8Num44ztrue0">
    <w:name w:val="WW8Num44ztrue"/>
  </w:style>
  <w:style w:type="character" w:customStyle="1" w:styleId="WW8Num44ztrue1">
    <w:name w:val="WW8Num44ztrue"/>
  </w:style>
  <w:style w:type="character" w:customStyle="1" w:styleId="WW8Num44ztrue2">
    <w:name w:val="WW8Num44ztrue"/>
  </w:style>
  <w:style w:type="character" w:customStyle="1" w:styleId="WW8Num44ztrue3">
    <w:name w:val="WW8Num44ztrue"/>
  </w:style>
  <w:style w:type="character" w:customStyle="1" w:styleId="WW8Num44ztrue4">
    <w:name w:val="WW8Num44ztrue"/>
  </w:style>
  <w:style w:type="character" w:customStyle="1" w:styleId="WW8Num44ztrue5">
    <w:name w:val="WW8Num44ztrue"/>
  </w:style>
  <w:style w:type="character" w:customStyle="1" w:styleId="WW8Num44ztrue6">
    <w:name w:val="WW8Num44ztrue"/>
  </w:style>
  <w:style w:type="character" w:customStyle="1" w:styleId="WW8Num45zfalse">
    <w:name w:val="WW8Num45zfalse"/>
  </w:style>
  <w:style w:type="character" w:customStyle="1" w:styleId="WW8Num45ztrue">
    <w:name w:val="WW8Num45ztrue"/>
  </w:style>
  <w:style w:type="character" w:customStyle="1" w:styleId="WW8Num45ztrue0">
    <w:name w:val="WW8Num45ztrue"/>
  </w:style>
  <w:style w:type="character" w:customStyle="1" w:styleId="WW8Num45ztrue1">
    <w:name w:val="WW8Num45ztrue"/>
  </w:style>
  <w:style w:type="character" w:customStyle="1" w:styleId="WW8Num45ztrue2">
    <w:name w:val="WW8Num45ztrue"/>
  </w:style>
  <w:style w:type="character" w:customStyle="1" w:styleId="WW8Num45ztrue3">
    <w:name w:val="WW8Num45ztrue"/>
  </w:style>
  <w:style w:type="character" w:customStyle="1" w:styleId="WW8Num45ztrue4">
    <w:name w:val="WW8Num45ztrue"/>
  </w:style>
  <w:style w:type="character" w:customStyle="1" w:styleId="WW8Num45ztrue5">
    <w:name w:val="WW8Num45ztrue"/>
  </w:style>
  <w:style w:type="character" w:customStyle="1" w:styleId="WW8Num45ztrue6">
    <w:name w:val="WW8Num45ztrue"/>
  </w:style>
  <w:style w:type="character" w:customStyle="1" w:styleId="WW8Num46zfalse">
    <w:name w:val="WW8Num46zfalse"/>
  </w:style>
  <w:style w:type="character" w:customStyle="1" w:styleId="WW8Num46ztrue">
    <w:name w:val="WW8Num46ztrue"/>
  </w:style>
  <w:style w:type="character" w:customStyle="1" w:styleId="WW8Num46ztrue0">
    <w:name w:val="WW8Num46ztrue"/>
  </w:style>
  <w:style w:type="character" w:customStyle="1" w:styleId="WW8Num46ztrue1">
    <w:name w:val="WW8Num46ztrue"/>
  </w:style>
  <w:style w:type="character" w:customStyle="1" w:styleId="WW8Num46ztrue2">
    <w:name w:val="WW8Num46ztrue"/>
  </w:style>
  <w:style w:type="character" w:customStyle="1" w:styleId="WW8Num46ztrue3">
    <w:name w:val="WW8Num46ztrue"/>
  </w:style>
  <w:style w:type="character" w:customStyle="1" w:styleId="WW8Num46ztrue4">
    <w:name w:val="WW8Num46ztrue"/>
  </w:style>
  <w:style w:type="character" w:customStyle="1" w:styleId="WW8Num46ztrue5">
    <w:name w:val="WW8Num46ztrue"/>
  </w:style>
  <w:style w:type="character" w:customStyle="1" w:styleId="WW8Num46ztrue6">
    <w:name w:val="WW8Num46ztrue"/>
  </w:style>
  <w:style w:type="character" w:customStyle="1" w:styleId="WW8Num47zfalse">
    <w:name w:val="WW8Num47zfalse"/>
  </w:style>
  <w:style w:type="character" w:customStyle="1" w:styleId="WW8Num47ztrue">
    <w:name w:val="WW8Num47ztrue"/>
  </w:style>
  <w:style w:type="character" w:customStyle="1" w:styleId="WW8Num47ztrue0">
    <w:name w:val="WW8Num47ztrue"/>
  </w:style>
  <w:style w:type="character" w:customStyle="1" w:styleId="WW8Num47ztrue1">
    <w:name w:val="WW8Num47ztrue"/>
  </w:style>
  <w:style w:type="character" w:customStyle="1" w:styleId="WW8Num47ztrue2">
    <w:name w:val="WW8Num47ztrue"/>
  </w:style>
  <w:style w:type="character" w:customStyle="1" w:styleId="WW8Num47ztrue3">
    <w:name w:val="WW8Num47ztrue"/>
  </w:style>
  <w:style w:type="character" w:customStyle="1" w:styleId="WW8Num47ztrue4">
    <w:name w:val="WW8Num47ztrue"/>
  </w:style>
  <w:style w:type="character" w:customStyle="1" w:styleId="WW8Num47ztrue5">
    <w:name w:val="WW8Num47ztrue"/>
  </w:style>
  <w:style w:type="character" w:customStyle="1" w:styleId="WW8Num47ztrue6">
    <w:name w:val="WW8Num47ztrue"/>
  </w:style>
  <w:style w:type="character" w:customStyle="1" w:styleId="WW8Num48zfalse">
    <w:name w:val="WW8Num48zfalse"/>
  </w:style>
  <w:style w:type="character" w:customStyle="1" w:styleId="WW8Num48ztrue">
    <w:name w:val="WW8Num48ztrue"/>
  </w:style>
  <w:style w:type="character" w:customStyle="1" w:styleId="WW8Num48ztrue0">
    <w:name w:val="WW8Num48ztrue"/>
  </w:style>
  <w:style w:type="character" w:customStyle="1" w:styleId="WW8Num48ztrue1">
    <w:name w:val="WW8Num48ztrue"/>
  </w:style>
  <w:style w:type="character" w:customStyle="1" w:styleId="WW8Num48ztrue2">
    <w:name w:val="WW8Num48ztrue"/>
  </w:style>
  <w:style w:type="character" w:customStyle="1" w:styleId="WW8Num48ztrue3">
    <w:name w:val="WW8Num48ztrue"/>
  </w:style>
  <w:style w:type="character" w:customStyle="1" w:styleId="WW8Num48ztrue4">
    <w:name w:val="WW8Num48ztrue"/>
  </w:style>
  <w:style w:type="character" w:customStyle="1" w:styleId="WW8Num48ztrue5">
    <w:name w:val="WW8Num48ztrue"/>
  </w:style>
  <w:style w:type="character" w:customStyle="1" w:styleId="WW8Num48ztrue6">
    <w:name w:val="WW8Num48ztrue"/>
  </w:style>
  <w:style w:type="character" w:customStyle="1" w:styleId="Liguvaikefont1">
    <w:name w:val="Lõigu vaikefont1"/>
  </w:style>
  <w:style w:type="character" w:customStyle="1" w:styleId="Pealkiri1Mrk">
    <w:name w:val="Pealkiri 1 Märk"/>
    <w:rPr>
      <w:rFonts w:ascii="Times New Roman" w:eastAsia="Times New Roman" w:hAnsi="Times New Roman" w:cs="Times New Roman"/>
      <w:sz w:val="28"/>
      <w:szCs w:val="20"/>
    </w:rPr>
  </w:style>
  <w:style w:type="character" w:customStyle="1" w:styleId="Pealkiri2Mrk">
    <w:name w:val="Pealkiri 2 Märk"/>
    <w:rPr>
      <w:rFonts w:ascii="Times New Roman" w:eastAsia="Times New Roman" w:hAnsi="Times New Roman" w:cs="Times New Roman"/>
      <w:sz w:val="28"/>
      <w:szCs w:val="20"/>
    </w:rPr>
  </w:style>
  <w:style w:type="character" w:customStyle="1" w:styleId="Pealkiri3Mrk">
    <w:name w:val="Pealkiri 3 Mär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ealkiri4Mrk">
    <w:name w:val="Pealkiri 4 Mär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ealkiri5Mrk">
    <w:name w:val="Pealkiri 5 Märk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Pealkiri6Mrk">
    <w:name w:val="Pealkiri 6 Mär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KehatekstMrk">
    <w:name w:val="Kehatekst Märk"/>
    <w:rPr>
      <w:rFonts w:ascii="Times New Roman" w:eastAsia="Times New Roman" w:hAnsi="Times New Roman" w:cs="Times New Roman"/>
      <w:sz w:val="28"/>
      <w:szCs w:val="20"/>
    </w:rPr>
  </w:style>
  <w:style w:type="character" w:customStyle="1" w:styleId="Kehatekst3Mrk">
    <w:name w:val="Kehatekst 3 Märk"/>
    <w:rPr>
      <w:rFonts w:ascii="Times New Roman" w:eastAsia="Times New Roman" w:hAnsi="Times New Roman" w:cs="Times New Roman"/>
      <w:sz w:val="28"/>
      <w:szCs w:val="20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rPr>
      <w:sz w:val="28"/>
      <w:lang w:val="et-EE"/>
    </w:rPr>
  </w:style>
  <w:style w:type="paragraph" w:styleId="Loend">
    <w:name w:val="List"/>
    <w:basedOn w:val="Kehatekst"/>
    <w:rPr>
      <w:rFonts w:cs="Mang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Kehatekst31">
    <w:name w:val="Kehatekst 31"/>
    <w:basedOn w:val="Normaallaad"/>
    <w:pPr>
      <w:jc w:val="both"/>
    </w:pPr>
    <w:rPr>
      <w:sz w:val="28"/>
      <w:lang w:val="et-EE"/>
    </w:rPr>
  </w:style>
  <w:style w:type="paragraph" w:styleId="Loendilik">
    <w:name w:val="List Paragraph"/>
    <w:basedOn w:val="Normaallaad"/>
    <w:qFormat/>
    <w:pPr>
      <w:ind w:left="720"/>
      <w:contextualSpacing/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1513</Words>
  <Characters>8778</Characters>
  <Application>Microsoft Office Word</Application>
  <DocSecurity>0</DocSecurity>
  <Lines>73</Lines>
  <Paragraphs>20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 Härm</dc:creator>
  <cp:keywords/>
  <cp:lastModifiedBy>Microsofti konto</cp:lastModifiedBy>
  <cp:revision>2</cp:revision>
  <cp:lastPrinted>1601-01-01T00:00:00Z</cp:lastPrinted>
  <dcterms:created xsi:type="dcterms:W3CDTF">2022-08-03T10:01:00Z</dcterms:created>
  <dcterms:modified xsi:type="dcterms:W3CDTF">2022-08-03T10:01:00Z</dcterms:modified>
</cp:coreProperties>
</file>