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AA856" w14:textId="77777777" w:rsidR="00682191" w:rsidRDefault="00682191">
      <w:pPr>
        <w:pStyle w:val="Pealkiri1"/>
        <w:jc w:val="center"/>
        <w:rPr>
          <w:b/>
        </w:rPr>
      </w:pPr>
      <w:r>
        <w:rPr>
          <w:b/>
        </w:rPr>
        <w:t>Põhikooli lõpetanud (alates 1963)</w:t>
      </w:r>
    </w:p>
    <w:p w14:paraId="42F8AC21" w14:textId="77777777" w:rsidR="00682191" w:rsidRDefault="00682191">
      <w:pPr>
        <w:rPr>
          <w:b/>
          <w:sz w:val="28"/>
          <w:lang w:val="et-EE"/>
        </w:rPr>
      </w:pPr>
    </w:p>
    <w:p w14:paraId="58F0535D" w14:textId="77777777" w:rsidR="00682191" w:rsidRDefault="00682191">
      <w:pPr>
        <w:jc w:val="center"/>
        <w:rPr>
          <w:b/>
        </w:rPr>
      </w:pPr>
      <w:r>
        <w:rPr>
          <w:b/>
          <w:sz w:val="28"/>
          <w:lang w:val="et-EE"/>
        </w:rPr>
        <w:t>1963</w:t>
      </w:r>
    </w:p>
    <w:p w14:paraId="16BB0DC6" w14:textId="77777777" w:rsidR="00682191" w:rsidRDefault="00682191">
      <w:pPr>
        <w:pStyle w:val="Pealkiri2"/>
        <w:rPr>
          <w:b/>
        </w:rPr>
      </w:pPr>
      <w:r>
        <w:rPr>
          <w:b/>
        </w:rPr>
        <w:t>Klassijuhataja Aino Lehtoja</w:t>
      </w:r>
    </w:p>
    <w:p w14:paraId="210C297E" w14:textId="77777777" w:rsidR="00682191" w:rsidRDefault="00682191">
      <w:pPr>
        <w:rPr>
          <w:b/>
          <w:sz w:val="28"/>
          <w:lang w:val="et-EE"/>
        </w:rPr>
      </w:pPr>
    </w:p>
    <w:p w14:paraId="6AA081F7" w14:textId="77777777" w:rsidR="00682191" w:rsidRDefault="00682191">
      <w:pPr>
        <w:numPr>
          <w:ilvl w:val="0"/>
          <w:numId w:val="3"/>
        </w:numPr>
        <w:rPr>
          <w:sz w:val="28"/>
          <w:lang w:val="et-EE"/>
        </w:rPr>
      </w:pPr>
      <w:r>
        <w:rPr>
          <w:sz w:val="28"/>
          <w:lang w:val="et-EE"/>
        </w:rPr>
        <w:t xml:space="preserve">Tiina </w:t>
      </w:r>
      <w:proofErr w:type="spellStart"/>
      <w:r>
        <w:rPr>
          <w:sz w:val="28"/>
          <w:lang w:val="et-EE"/>
        </w:rPr>
        <w:t>Grošev</w:t>
      </w:r>
      <w:proofErr w:type="spellEnd"/>
    </w:p>
    <w:p w14:paraId="2AA6CD9A" w14:textId="77777777" w:rsidR="00682191" w:rsidRDefault="00682191">
      <w:pPr>
        <w:numPr>
          <w:ilvl w:val="0"/>
          <w:numId w:val="3"/>
        </w:numPr>
        <w:rPr>
          <w:sz w:val="28"/>
          <w:lang w:val="et-EE"/>
        </w:rPr>
      </w:pPr>
      <w:r>
        <w:rPr>
          <w:sz w:val="28"/>
          <w:lang w:val="et-EE"/>
        </w:rPr>
        <w:t>Albert Hermann</w:t>
      </w:r>
    </w:p>
    <w:p w14:paraId="5C2A63DC" w14:textId="77777777" w:rsidR="00682191" w:rsidRDefault="00682191">
      <w:pPr>
        <w:numPr>
          <w:ilvl w:val="0"/>
          <w:numId w:val="3"/>
        </w:numPr>
        <w:rPr>
          <w:sz w:val="28"/>
          <w:lang w:val="et-EE"/>
        </w:rPr>
      </w:pPr>
      <w:r>
        <w:rPr>
          <w:sz w:val="28"/>
          <w:lang w:val="et-EE"/>
        </w:rPr>
        <w:t>Mihkel Ivan</w:t>
      </w:r>
    </w:p>
    <w:p w14:paraId="6145E3BC" w14:textId="77777777" w:rsidR="00682191" w:rsidRDefault="00682191">
      <w:pPr>
        <w:numPr>
          <w:ilvl w:val="0"/>
          <w:numId w:val="3"/>
        </w:numPr>
        <w:rPr>
          <w:sz w:val="28"/>
          <w:lang w:val="et-EE"/>
        </w:rPr>
      </w:pPr>
      <w:r>
        <w:rPr>
          <w:sz w:val="28"/>
          <w:lang w:val="et-EE"/>
        </w:rPr>
        <w:t>Katrin Kase</w:t>
      </w:r>
    </w:p>
    <w:p w14:paraId="513E83F4" w14:textId="77777777" w:rsidR="00682191" w:rsidRDefault="00682191">
      <w:pPr>
        <w:numPr>
          <w:ilvl w:val="0"/>
          <w:numId w:val="3"/>
        </w:numPr>
        <w:rPr>
          <w:sz w:val="28"/>
          <w:lang w:val="et-EE"/>
        </w:rPr>
      </w:pPr>
      <w:proofErr w:type="spellStart"/>
      <w:r>
        <w:rPr>
          <w:sz w:val="28"/>
          <w:lang w:val="et-EE"/>
        </w:rPr>
        <w:t>Esti</w:t>
      </w:r>
      <w:proofErr w:type="spellEnd"/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Kittus</w:t>
      </w:r>
      <w:proofErr w:type="spellEnd"/>
    </w:p>
    <w:p w14:paraId="66590D9E" w14:textId="77777777" w:rsidR="00682191" w:rsidRDefault="00682191">
      <w:pPr>
        <w:numPr>
          <w:ilvl w:val="0"/>
          <w:numId w:val="3"/>
        </w:numPr>
        <w:rPr>
          <w:sz w:val="28"/>
          <w:lang w:val="et-EE"/>
        </w:rPr>
      </w:pPr>
      <w:r>
        <w:rPr>
          <w:sz w:val="28"/>
          <w:lang w:val="et-EE"/>
        </w:rPr>
        <w:t>Tiina Koppel</w:t>
      </w:r>
    </w:p>
    <w:p w14:paraId="016C4869" w14:textId="77777777" w:rsidR="00682191" w:rsidRDefault="00682191">
      <w:pPr>
        <w:numPr>
          <w:ilvl w:val="0"/>
          <w:numId w:val="3"/>
        </w:numPr>
        <w:rPr>
          <w:sz w:val="28"/>
          <w:lang w:val="et-EE"/>
        </w:rPr>
      </w:pPr>
      <w:r>
        <w:rPr>
          <w:sz w:val="28"/>
          <w:lang w:val="et-EE"/>
        </w:rPr>
        <w:t>Ene Kuus</w:t>
      </w:r>
    </w:p>
    <w:p w14:paraId="322287BD" w14:textId="77777777" w:rsidR="00682191" w:rsidRDefault="00682191">
      <w:pPr>
        <w:numPr>
          <w:ilvl w:val="0"/>
          <w:numId w:val="3"/>
        </w:numPr>
        <w:rPr>
          <w:sz w:val="28"/>
          <w:lang w:val="et-EE"/>
        </w:rPr>
      </w:pPr>
      <w:r>
        <w:rPr>
          <w:sz w:val="28"/>
          <w:lang w:val="et-EE"/>
        </w:rPr>
        <w:t xml:space="preserve">Vilma </w:t>
      </w:r>
      <w:proofErr w:type="spellStart"/>
      <w:r>
        <w:rPr>
          <w:sz w:val="28"/>
          <w:lang w:val="et-EE"/>
        </w:rPr>
        <w:t>Molz</w:t>
      </w:r>
      <w:proofErr w:type="spellEnd"/>
    </w:p>
    <w:p w14:paraId="71BE1BD9" w14:textId="77777777" w:rsidR="00682191" w:rsidRDefault="00682191">
      <w:pPr>
        <w:numPr>
          <w:ilvl w:val="0"/>
          <w:numId w:val="3"/>
        </w:numPr>
        <w:rPr>
          <w:sz w:val="28"/>
          <w:lang w:val="et-EE"/>
        </w:rPr>
      </w:pPr>
      <w:r>
        <w:rPr>
          <w:sz w:val="28"/>
          <w:lang w:val="et-EE"/>
        </w:rPr>
        <w:t>Hele Mägi</w:t>
      </w:r>
    </w:p>
    <w:p w14:paraId="253F5666" w14:textId="77777777" w:rsidR="00682191" w:rsidRDefault="00682191">
      <w:pPr>
        <w:numPr>
          <w:ilvl w:val="0"/>
          <w:numId w:val="3"/>
        </w:numPr>
        <w:rPr>
          <w:sz w:val="28"/>
          <w:lang w:val="et-EE"/>
        </w:rPr>
      </w:pPr>
      <w:r>
        <w:rPr>
          <w:sz w:val="28"/>
          <w:lang w:val="et-EE"/>
        </w:rPr>
        <w:t xml:space="preserve"> Kaisa Otti</w:t>
      </w:r>
    </w:p>
    <w:p w14:paraId="09E23AFC" w14:textId="77777777" w:rsidR="00682191" w:rsidRDefault="00682191">
      <w:pPr>
        <w:numPr>
          <w:ilvl w:val="0"/>
          <w:numId w:val="3"/>
        </w:numPr>
        <w:rPr>
          <w:sz w:val="28"/>
          <w:lang w:val="et-EE"/>
        </w:rPr>
      </w:pPr>
      <w:r>
        <w:rPr>
          <w:sz w:val="28"/>
          <w:lang w:val="et-EE"/>
        </w:rPr>
        <w:t xml:space="preserve"> Maie </w:t>
      </w:r>
      <w:proofErr w:type="spellStart"/>
      <w:r>
        <w:rPr>
          <w:sz w:val="28"/>
          <w:lang w:val="et-EE"/>
        </w:rPr>
        <w:t>Parkja</w:t>
      </w:r>
      <w:proofErr w:type="spellEnd"/>
    </w:p>
    <w:p w14:paraId="46FD844D" w14:textId="77777777" w:rsidR="00682191" w:rsidRDefault="00682191">
      <w:pPr>
        <w:numPr>
          <w:ilvl w:val="0"/>
          <w:numId w:val="3"/>
        </w:numPr>
        <w:rPr>
          <w:sz w:val="28"/>
          <w:lang w:val="et-EE"/>
        </w:rPr>
      </w:pPr>
      <w:r>
        <w:rPr>
          <w:sz w:val="28"/>
          <w:lang w:val="et-EE"/>
        </w:rPr>
        <w:t xml:space="preserve"> Kaja Parts</w:t>
      </w:r>
    </w:p>
    <w:p w14:paraId="06C96501" w14:textId="77777777" w:rsidR="00682191" w:rsidRDefault="00682191">
      <w:pPr>
        <w:numPr>
          <w:ilvl w:val="0"/>
          <w:numId w:val="3"/>
        </w:numPr>
        <w:rPr>
          <w:sz w:val="28"/>
          <w:lang w:val="et-EE"/>
        </w:rPr>
      </w:pPr>
      <w:r>
        <w:rPr>
          <w:sz w:val="28"/>
          <w:lang w:val="et-EE"/>
        </w:rPr>
        <w:t xml:space="preserve"> Signe </w:t>
      </w:r>
      <w:proofErr w:type="spellStart"/>
      <w:r>
        <w:rPr>
          <w:sz w:val="28"/>
          <w:lang w:val="et-EE"/>
        </w:rPr>
        <w:t>Raudsik</w:t>
      </w:r>
      <w:proofErr w:type="spellEnd"/>
    </w:p>
    <w:p w14:paraId="77348178" w14:textId="77777777" w:rsidR="00682191" w:rsidRDefault="00682191">
      <w:pPr>
        <w:numPr>
          <w:ilvl w:val="0"/>
          <w:numId w:val="3"/>
        </w:numPr>
        <w:rPr>
          <w:sz w:val="28"/>
          <w:lang w:val="et-EE"/>
        </w:rPr>
      </w:pPr>
      <w:r>
        <w:rPr>
          <w:sz w:val="28"/>
          <w:lang w:val="et-EE"/>
        </w:rPr>
        <w:t xml:space="preserve"> Vaino Tall</w:t>
      </w:r>
    </w:p>
    <w:p w14:paraId="3457DBF2" w14:textId="77777777" w:rsidR="00682191" w:rsidRDefault="00682191">
      <w:pPr>
        <w:numPr>
          <w:ilvl w:val="0"/>
          <w:numId w:val="3"/>
        </w:numPr>
        <w:rPr>
          <w:sz w:val="28"/>
          <w:lang w:val="et-EE"/>
        </w:rPr>
      </w:pPr>
      <w:r>
        <w:rPr>
          <w:sz w:val="28"/>
          <w:lang w:val="et-EE"/>
        </w:rPr>
        <w:t xml:space="preserve"> Harry Tammemägi</w:t>
      </w:r>
    </w:p>
    <w:p w14:paraId="299D966D" w14:textId="77777777" w:rsidR="00682191" w:rsidRDefault="00682191">
      <w:pPr>
        <w:numPr>
          <w:ilvl w:val="0"/>
          <w:numId w:val="3"/>
        </w:numPr>
        <w:rPr>
          <w:sz w:val="28"/>
          <w:lang w:val="et-EE"/>
        </w:rPr>
      </w:pPr>
      <w:r>
        <w:rPr>
          <w:sz w:val="28"/>
          <w:lang w:val="et-EE"/>
        </w:rPr>
        <w:t xml:space="preserve"> Eeva Türk</w:t>
      </w:r>
    </w:p>
    <w:p w14:paraId="1DA0A054" w14:textId="77777777" w:rsidR="00682191" w:rsidRDefault="00682191">
      <w:pPr>
        <w:numPr>
          <w:ilvl w:val="0"/>
          <w:numId w:val="3"/>
        </w:numPr>
        <w:rPr>
          <w:sz w:val="28"/>
          <w:lang w:val="et-EE"/>
        </w:rPr>
      </w:pPr>
      <w:r>
        <w:rPr>
          <w:sz w:val="28"/>
          <w:lang w:val="et-EE"/>
        </w:rPr>
        <w:t xml:space="preserve"> Aime Uibopuu</w:t>
      </w:r>
    </w:p>
    <w:p w14:paraId="363369FE" w14:textId="77777777" w:rsidR="00682191" w:rsidRDefault="00682191">
      <w:pPr>
        <w:numPr>
          <w:ilvl w:val="0"/>
          <w:numId w:val="3"/>
        </w:numPr>
        <w:rPr>
          <w:sz w:val="28"/>
          <w:lang w:val="et-EE"/>
        </w:rPr>
      </w:pPr>
      <w:r>
        <w:rPr>
          <w:sz w:val="28"/>
          <w:lang w:val="et-EE"/>
        </w:rPr>
        <w:t xml:space="preserve"> Elina </w:t>
      </w:r>
      <w:proofErr w:type="spellStart"/>
      <w:r>
        <w:rPr>
          <w:sz w:val="28"/>
          <w:lang w:val="et-EE"/>
        </w:rPr>
        <w:t>Viikholm</w:t>
      </w:r>
      <w:proofErr w:type="spellEnd"/>
    </w:p>
    <w:p w14:paraId="6D7606F1" w14:textId="77777777" w:rsidR="00682191" w:rsidRDefault="00682191">
      <w:pPr>
        <w:pStyle w:val="Loendilik"/>
        <w:numPr>
          <w:ilvl w:val="0"/>
          <w:numId w:val="3"/>
        </w:numPr>
        <w:rPr>
          <w:sz w:val="28"/>
          <w:lang w:val="et-EE"/>
        </w:rPr>
      </w:pPr>
      <w:r>
        <w:rPr>
          <w:sz w:val="28"/>
          <w:lang w:val="et-EE"/>
        </w:rPr>
        <w:t xml:space="preserve"> Liivia Vinkel</w:t>
      </w:r>
    </w:p>
    <w:p w14:paraId="63F54B4D" w14:textId="77777777" w:rsidR="00682191" w:rsidRDefault="00682191">
      <w:pPr>
        <w:rPr>
          <w:sz w:val="28"/>
          <w:lang w:val="et-EE"/>
        </w:rPr>
      </w:pPr>
    </w:p>
    <w:p w14:paraId="5456BDA3" w14:textId="77777777" w:rsidR="00682191" w:rsidRDefault="00682191">
      <w:pPr>
        <w:jc w:val="center"/>
        <w:rPr>
          <w:b/>
        </w:rPr>
      </w:pPr>
      <w:r>
        <w:rPr>
          <w:b/>
          <w:sz w:val="28"/>
          <w:lang w:val="et-EE"/>
        </w:rPr>
        <w:t>1964</w:t>
      </w:r>
    </w:p>
    <w:p w14:paraId="1EB5E8F0" w14:textId="77777777" w:rsidR="00682191" w:rsidRDefault="00682191">
      <w:pPr>
        <w:pStyle w:val="Pealkiri2"/>
        <w:rPr>
          <w:b/>
        </w:rPr>
      </w:pPr>
      <w:r>
        <w:rPr>
          <w:b/>
        </w:rPr>
        <w:t>Klassijuhataja Helju Kants</w:t>
      </w:r>
    </w:p>
    <w:p w14:paraId="43B6070B" w14:textId="77777777" w:rsidR="00682191" w:rsidRDefault="00682191">
      <w:pPr>
        <w:rPr>
          <w:b/>
          <w:sz w:val="28"/>
          <w:lang w:val="et-EE"/>
        </w:rPr>
      </w:pPr>
    </w:p>
    <w:p w14:paraId="39391241" w14:textId="77777777" w:rsidR="00682191" w:rsidRDefault="00682191">
      <w:pPr>
        <w:numPr>
          <w:ilvl w:val="0"/>
          <w:numId w:val="20"/>
        </w:numPr>
        <w:rPr>
          <w:sz w:val="28"/>
          <w:lang w:val="et-EE"/>
        </w:rPr>
      </w:pPr>
      <w:r>
        <w:rPr>
          <w:sz w:val="28"/>
          <w:lang w:val="et-EE"/>
        </w:rPr>
        <w:t>Milvi Hainsalu</w:t>
      </w:r>
    </w:p>
    <w:p w14:paraId="5D7E189C" w14:textId="77777777" w:rsidR="003352AF" w:rsidRDefault="003352AF">
      <w:pPr>
        <w:numPr>
          <w:ilvl w:val="0"/>
          <w:numId w:val="20"/>
        </w:numPr>
        <w:rPr>
          <w:sz w:val="28"/>
          <w:lang w:val="et-EE"/>
        </w:rPr>
      </w:pPr>
      <w:r>
        <w:rPr>
          <w:sz w:val="28"/>
          <w:lang w:val="et-EE"/>
        </w:rPr>
        <w:t>Aime Hermann</w:t>
      </w:r>
    </w:p>
    <w:p w14:paraId="49830013" w14:textId="77777777" w:rsidR="00682191" w:rsidRDefault="00682191">
      <w:pPr>
        <w:numPr>
          <w:ilvl w:val="0"/>
          <w:numId w:val="20"/>
        </w:numPr>
        <w:rPr>
          <w:sz w:val="28"/>
          <w:lang w:val="et-EE"/>
        </w:rPr>
      </w:pPr>
      <w:r>
        <w:rPr>
          <w:sz w:val="28"/>
          <w:lang w:val="et-EE"/>
        </w:rPr>
        <w:t>Tõnu Hermann</w:t>
      </w:r>
    </w:p>
    <w:p w14:paraId="41A6A5DB" w14:textId="77777777" w:rsidR="00682191" w:rsidRDefault="00682191">
      <w:pPr>
        <w:numPr>
          <w:ilvl w:val="0"/>
          <w:numId w:val="20"/>
        </w:numPr>
        <w:rPr>
          <w:sz w:val="28"/>
          <w:lang w:val="et-EE"/>
        </w:rPr>
      </w:pPr>
      <w:r>
        <w:rPr>
          <w:sz w:val="28"/>
          <w:lang w:val="et-EE"/>
        </w:rPr>
        <w:t xml:space="preserve">Mati </w:t>
      </w:r>
      <w:proofErr w:type="spellStart"/>
      <w:r>
        <w:rPr>
          <w:sz w:val="28"/>
          <w:lang w:val="et-EE"/>
        </w:rPr>
        <w:t>Juurik</w:t>
      </w:r>
      <w:proofErr w:type="spellEnd"/>
    </w:p>
    <w:p w14:paraId="31358AF1" w14:textId="77777777" w:rsidR="00682191" w:rsidRDefault="00682191">
      <w:pPr>
        <w:numPr>
          <w:ilvl w:val="0"/>
          <w:numId w:val="20"/>
        </w:numPr>
        <w:rPr>
          <w:sz w:val="28"/>
          <w:lang w:val="et-EE"/>
        </w:rPr>
      </w:pPr>
      <w:r>
        <w:rPr>
          <w:sz w:val="28"/>
          <w:lang w:val="et-EE"/>
        </w:rPr>
        <w:t>Arno Kakk</w:t>
      </w:r>
    </w:p>
    <w:p w14:paraId="6E2004DB" w14:textId="77777777" w:rsidR="00682191" w:rsidRDefault="00682191">
      <w:pPr>
        <w:numPr>
          <w:ilvl w:val="0"/>
          <w:numId w:val="20"/>
        </w:numPr>
        <w:rPr>
          <w:sz w:val="28"/>
          <w:lang w:val="et-EE"/>
        </w:rPr>
      </w:pPr>
      <w:r>
        <w:rPr>
          <w:sz w:val="28"/>
          <w:lang w:val="et-EE"/>
        </w:rPr>
        <w:t xml:space="preserve">Jüri </w:t>
      </w:r>
      <w:proofErr w:type="spellStart"/>
      <w:r>
        <w:rPr>
          <w:sz w:val="28"/>
          <w:lang w:val="et-EE"/>
        </w:rPr>
        <w:t>Kams</w:t>
      </w:r>
      <w:proofErr w:type="spellEnd"/>
    </w:p>
    <w:p w14:paraId="5D67466F" w14:textId="77777777" w:rsidR="00682191" w:rsidRDefault="00682191">
      <w:pPr>
        <w:numPr>
          <w:ilvl w:val="0"/>
          <w:numId w:val="20"/>
        </w:numPr>
        <w:rPr>
          <w:sz w:val="28"/>
          <w:lang w:val="et-EE"/>
        </w:rPr>
      </w:pPr>
      <w:r>
        <w:rPr>
          <w:sz w:val="28"/>
          <w:lang w:val="et-EE"/>
        </w:rPr>
        <w:t>Hillar Kokk</w:t>
      </w:r>
    </w:p>
    <w:p w14:paraId="5E05FA59" w14:textId="77777777" w:rsidR="00682191" w:rsidRDefault="00682191">
      <w:pPr>
        <w:numPr>
          <w:ilvl w:val="0"/>
          <w:numId w:val="20"/>
        </w:numPr>
        <w:rPr>
          <w:sz w:val="28"/>
          <w:lang w:val="et-EE"/>
        </w:rPr>
      </w:pPr>
      <w:r>
        <w:rPr>
          <w:sz w:val="28"/>
          <w:lang w:val="et-EE"/>
        </w:rPr>
        <w:t xml:space="preserve">Lembit </w:t>
      </w:r>
      <w:proofErr w:type="spellStart"/>
      <w:r>
        <w:rPr>
          <w:sz w:val="28"/>
          <w:lang w:val="et-EE"/>
        </w:rPr>
        <w:t>Lain</w:t>
      </w:r>
      <w:proofErr w:type="spellEnd"/>
    </w:p>
    <w:p w14:paraId="266202FF" w14:textId="77777777" w:rsidR="00682191" w:rsidRDefault="00682191">
      <w:pPr>
        <w:numPr>
          <w:ilvl w:val="0"/>
          <w:numId w:val="20"/>
        </w:numPr>
        <w:rPr>
          <w:sz w:val="28"/>
          <w:lang w:val="et-EE"/>
        </w:rPr>
      </w:pPr>
      <w:r>
        <w:rPr>
          <w:sz w:val="28"/>
          <w:lang w:val="et-EE"/>
        </w:rPr>
        <w:t>Urve Mõistus</w:t>
      </w:r>
    </w:p>
    <w:p w14:paraId="1919C23D" w14:textId="77777777" w:rsidR="00682191" w:rsidRDefault="00682191">
      <w:pPr>
        <w:numPr>
          <w:ilvl w:val="0"/>
          <w:numId w:val="20"/>
        </w:numPr>
        <w:rPr>
          <w:sz w:val="28"/>
          <w:lang w:val="et-EE"/>
        </w:rPr>
      </w:pPr>
      <w:r>
        <w:rPr>
          <w:sz w:val="28"/>
          <w:lang w:val="et-EE"/>
        </w:rPr>
        <w:t>Heiki Rips</w:t>
      </w:r>
    </w:p>
    <w:p w14:paraId="0C3D4A39" w14:textId="77777777" w:rsidR="00682191" w:rsidRDefault="00682191">
      <w:pPr>
        <w:numPr>
          <w:ilvl w:val="0"/>
          <w:numId w:val="20"/>
        </w:numPr>
        <w:rPr>
          <w:sz w:val="28"/>
          <w:lang w:val="et-EE"/>
        </w:rPr>
      </w:pPr>
      <w:r>
        <w:rPr>
          <w:sz w:val="28"/>
          <w:lang w:val="et-EE"/>
        </w:rPr>
        <w:t xml:space="preserve"> Liina Rootalu</w:t>
      </w:r>
    </w:p>
    <w:p w14:paraId="265518B1" w14:textId="77777777" w:rsidR="00682191" w:rsidRDefault="00682191">
      <w:pPr>
        <w:numPr>
          <w:ilvl w:val="0"/>
          <w:numId w:val="20"/>
        </w:numPr>
        <w:rPr>
          <w:sz w:val="28"/>
          <w:lang w:val="et-EE"/>
        </w:rPr>
      </w:pPr>
      <w:r>
        <w:rPr>
          <w:sz w:val="28"/>
          <w:lang w:val="et-EE"/>
        </w:rPr>
        <w:t xml:space="preserve"> Ell Rosenberg</w:t>
      </w:r>
    </w:p>
    <w:p w14:paraId="29A109AE" w14:textId="77777777" w:rsidR="00682191" w:rsidRDefault="00682191">
      <w:pPr>
        <w:numPr>
          <w:ilvl w:val="0"/>
          <w:numId w:val="20"/>
        </w:numPr>
        <w:rPr>
          <w:sz w:val="28"/>
          <w:lang w:val="et-EE"/>
        </w:rPr>
      </w:pPr>
      <w:r>
        <w:rPr>
          <w:sz w:val="28"/>
          <w:lang w:val="et-EE"/>
        </w:rPr>
        <w:t xml:space="preserve"> Leiu Saar</w:t>
      </w:r>
    </w:p>
    <w:p w14:paraId="21FD27B6" w14:textId="77777777" w:rsidR="00682191" w:rsidRDefault="00682191">
      <w:pPr>
        <w:numPr>
          <w:ilvl w:val="0"/>
          <w:numId w:val="20"/>
        </w:numPr>
        <w:rPr>
          <w:sz w:val="28"/>
          <w:lang w:val="et-EE"/>
        </w:rPr>
      </w:pPr>
      <w:r>
        <w:rPr>
          <w:sz w:val="28"/>
          <w:lang w:val="et-EE"/>
        </w:rPr>
        <w:t xml:space="preserve"> Urmi Sokk</w:t>
      </w:r>
    </w:p>
    <w:p w14:paraId="07E9403F" w14:textId="77777777" w:rsidR="00682191" w:rsidRDefault="00682191">
      <w:pPr>
        <w:numPr>
          <w:ilvl w:val="0"/>
          <w:numId w:val="20"/>
        </w:numPr>
        <w:rPr>
          <w:sz w:val="28"/>
          <w:lang w:val="et-EE"/>
        </w:rPr>
      </w:pPr>
      <w:r>
        <w:rPr>
          <w:sz w:val="28"/>
          <w:lang w:val="et-EE"/>
        </w:rPr>
        <w:t xml:space="preserve"> Tõnu Tamm</w:t>
      </w:r>
    </w:p>
    <w:p w14:paraId="1A525D2C" w14:textId="77777777" w:rsidR="00682191" w:rsidRDefault="00682191">
      <w:pPr>
        <w:numPr>
          <w:ilvl w:val="0"/>
          <w:numId w:val="20"/>
        </w:numPr>
        <w:rPr>
          <w:sz w:val="28"/>
          <w:lang w:val="et-EE"/>
        </w:rPr>
      </w:pPr>
      <w:r>
        <w:rPr>
          <w:sz w:val="28"/>
          <w:lang w:val="et-EE"/>
        </w:rPr>
        <w:t xml:space="preserve"> Olev Tasuja</w:t>
      </w:r>
    </w:p>
    <w:p w14:paraId="64CD21DF" w14:textId="77777777" w:rsidR="00682191" w:rsidRDefault="00682191">
      <w:pPr>
        <w:numPr>
          <w:ilvl w:val="0"/>
          <w:numId w:val="20"/>
        </w:numPr>
        <w:rPr>
          <w:sz w:val="28"/>
          <w:lang w:val="et-EE"/>
        </w:rPr>
      </w:pPr>
      <w:r>
        <w:rPr>
          <w:sz w:val="28"/>
          <w:lang w:val="et-EE"/>
        </w:rPr>
        <w:t xml:space="preserve"> Jaak Tiirmaa</w:t>
      </w:r>
    </w:p>
    <w:p w14:paraId="2C994D64" w14:textId="77777777" w:rsidR="00682191" w:rsidRDefault="00682191">
      <w:pPr>
        <w:numPr>
          <w:ilvl w:val="0"/>
          <w:numId w:val="20"/>
        </w:numPr>
        <w:rPr>
          <w:sz w:val="28"/>
          <w:lang w:val="et-EE"/>
        </w:rPr>
      </w:pPr>
      <w:r>
        <w:rPr>
          <w:sz w:val="28"/>
          <w:lang w:val="et-EE"/>
        </w:rPr>
        <w:t xml:space="preserve"> Jüri Tiirmaa</w:t>
      </w:r>
    </w:p>
    <w:p w14:paraId="103AC5F4" w14:textId="77777777" w:rsidR="00682191" w:rsidRDefault="00682191">
      <w:pPr>
        <w:numPr>
          <w:ilvl w:val="0"/>
          <w:numId w:val="20"/>
        </w:numPr>
        <w:rPr>
          <w:sz w:val="28"/>
          <w:lang w:val="et-EE"/>
        </w:rPr>
      </w:pPr>
      <w:r>
        <w:rPr>
          <w:sz w:val="28"/>
          <w:lang w:val="et-EE"/>
        </w:rPr>
        <w:t xml:space="preserve"> Malle Tiirmaa</w:t>
      </w:r>
    </w:p>
    <w:p w14:paraId="39C8E633" w14:textId="77777777" w:rsidR="00682191" w:rsidRDefault="00682191">
      <w:pPr>
        <w:numPr>
          <w:ilvl w:val="0"/>
          <w:numId w:val="20"/>
        </w:numPr>
        <w:rPr>
          <w:sz w:val="28"/>
          <w:lang w:val="et-EE"/>
        </w:rPr>
      </w:pPr>
      <w:r>
        <w:rPr>
          <w:sz w:val="28"/>
          <w:lang w:val="et-EE"/>
        </w:rPr>
        <w:lastRenderedPageBreak/>
        <w:t xml:space="preserve"> Mare Tiirmaa</w:t>
      </w:r>
    </w:p>
    <w:p w14:paraId="6B341415" w14:textId="77777777" w:rsidR="00682191" w:rsidRDefault="00682191">
      <w:pPr>
        <w:numPr>
          <w:ilvl w:val="0"/>
          <w:numId w:val="20"/>
        </w:numPr>
        <w:rPr>
          <w:sz w:val="28"/>
          <w:lang w:val="et-EE"/>
        </w:rPr>
      </w:pPr>
      <w:r>
        <w:rPr>
          <w:sz w:val="28"/>
          <w:lang w:val="et-EE"/>
        </w:rPr>
        <w:t xml:space="preserve"> Heiki </w:t>
      </w:r>
      <w:proofErr w:type="spellStart"/>
      <w:r>
        <w:rPr>
          <w:sz w:val="28"/>
          <w:lang w:val="et-EE"/>
        </w:rPr>
        <w:t>Uustalo</w:t>
      </w:r>
      <w:proofErr w:type="spellEnd"/>
    </w:p>
    <w:p w14:paraId="47F35680" w14:textId="77777777" w:rsidR="00682191" w:rsidRDefault="00682191">
      <w:pPr>
        <w:numPr>
          <w:ilvl w:val="0"/>
          <w:numId w:val="20"/>
        </w:numPr>
        <w:rPr>
          <w:sz w:val="28"/>
          <w:lang w:val="et-EE"/>
        </w:rPr>
      </w:pPr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Heisi</w:t>
      </w:r>
      <w:proofErr w:type="spellEnd"/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Vernik</w:t>
      </w:r>
      <w:proofErr w:type="spellEnd"/>
    </w:p>
    <w:p w14:paraId="5D4A437E" w14:textId="77777777" w:rsidR="00682191" w:rsidRDefault="00682191">
      <w:pPr>
        <w:rPr>
          <w:sz w:val="28"/>
          <w:lang w:val="et-EE"/>
        </w:rPr>
      </w:pPr>
    </w:p>
    <w:p w14:paraId="050C0E32" w14:textId="77777777" w:rsidR="00682191" w:rsidRDefault="00682191">
      <w:pPr>
        <w:jc w:val="center"/>
        <w:rPr>
          <w:b/>
        </w:rPr>
      </w:pPr>
      <w:r>
        <w:rPr>
          <w:b/>
          <w:sz w:val="28"/>
          <w:lang w:val="et-EE"/>
        </w:rPr>
        <w:t>1965</w:t>
      </w:r>
    </w:p>
    <w:p w14:paraId="3A894A56" w14:textId="77777777" w:rsidR="00682191" w:rsidRDefault="00682191">
      <w:pPr>
        <w:pStyle w:val="Pealkiri2"/>
        <w:rPr>
          <w:b/>
        </w:rPr>
      </w:pPr>
      <w:r>
        <w:rPr>
          <w:b/>
        </w:rPr>
        <w:t>Klassijuhataja Hulda Proosa</w:t>
      </w:r>
    </w:p>
    <w:p w14:paraId="3FF5AB98" w14:textId="77777777" w:rsidR="00682191" w:rsidRDefault="00682191">
      <w:pPr>
        <w:rPr>
          <w:b/>
          <w:sz w:val="28"/>
          <w:lang w:val="et-EE"/>
        </w:rPr>
      </w:pPr>
    </w:p>
    <w:p w14:paraId="4EC4C4B4" w14:textId="77777777" w:rsidR="00682191" w:rsidRDefault="00682191">
      <w:pPr>
        <w:numPr>
          <w:ilvl w:val="0"/>
          <w:numId w:val="34"/>
        </w:numPr>
        <w:rPr>
          <w:sz w:val="28"/>
          <w:lang w:val="et-EE"/>
        </w:rPr>
      </w:pPr>
      <w:r>
        <w:rPr>
          <w:sz w:val="28"/>
          <w:lang w:val="et-EE"/>
        </w:rPr>
        <w:t xml:space="preserve">Toivo </w:t>
      </w:r>
      <w:proofErr w:type="spellStart"/>
      <w:r>
        <w:rPr>
          <w:sz w:val="28"/>
          <w:lang w:val="et-EE"/>
        </w:rPr>
        <w:t>Barkala</w:t>
      </w:r>
      <w:proofErr w:type="spellEnd"/>
    </w:p>
    <w:p w14:paraId="6DBB091A" w14:textId="77777777" w:rsidR="00682191" w:rsidRDefault="00682191">
      <w:pPr>
        <w:numPr>
          <w:ilvl w:val="0"/>
          <w:numId w:val="34"/>
        </w:numPr>
        <w:rPr>
          <w:sz w:val="28"/>
          <w:lang w:val="et-EE"/>
        </w:rPr>
      </w:pPr>
      <w:r>
        <w:rPr>
          <w:sz w:val="28"/>
          <w:lang w:val="et-EE"/>
        </w:rPr>
        <w:t xml:space="preserve">Jaan </w:t>
      </w:r>
      <w:proofErr w:type="spellStart"/>
      <w:r>
        <w:rPr>
          <w:sz w:val="28"/>
          <w:lang w:val="et-EE"/>
        </w:rPr>
        <w:t>Brikker</w:t>
      </w:r>
      <w:proofErr w:type="spellEnd"/>
    </w:p>
    <w:p w14:paraId="3B5910DF" w14:textId="77777777" w:rsidR="00682191" w:rsidRDefault="00682191">
      <w:pPr>
        <w:numPr>
          <w:ilvl w:val="0"/>
          <w:numId w:val="34"/>
        </w:numPr>
        <w:rPr>
          <w:sz w:val="28"/>
          <w:lang w:val="et-EE"/>
        </w:rPr>
      </w:pPr>
      <w:r>
        <w:rPr>
          <w:sz w:val="28"/>
          <w:lang w:val="et-EE"/>
        </w:rPr>
        <w:t>Jüri Hermann</w:t>
      </w:r>
    </w:p>
    <w:p w14:paraId="62E9208A" w14:textId="77777777" w:rsidR="00682191" w:rsidRDefault="00682191">
      <w:pPr>
        <w:numPr>
          <w:ilvl w:val="0"/>
          <w:numId w:val="34"/>
        </w:numPr>
        <w:rPr>
          <w:sz w:val="28"/>
          <w:lang w:val="et-EE"/>
        </w:rPr>
      </w:pPr>
      <w:r>
        <w:rPr>
          <w:sz w:val="28"/>
          <w:lang w:val="et-EE"/>
        </w:rPr>
        <w:t xml:space="preserve">Erika </w:t>
      </w:r>
      <w:proofErr w:type="spellStart"/>
      <w:r>
        <w:rPr>
          <w:sz w:val="28"/>
          <w:lang w:val="et-EE"/>
        </w:rPr>
        <w:t>Hirsch</w:t>
      </w:r>
      <w:proofErr w:type="spellEnd"/>
    </w:p>
    <w:p w14:paraId="24922CB2" w14:textId="77777777" w:rsidR="00682191" w:rsidRDefault="00682191">
      <w:pPr>
        <w:numPr>
          <w:ilvl w:val="0"/>
          <w:numId w:val="34"/>
        </w:numPr>
        <w:rPr>
          <w:sz w:val="28"/>
          <w:lang w:val="et-EE"/>
        </w:rPr>
      </w:pPr>
      <w:r>
        <w:rPr>
          <w:sz w:val="28"/>
          <w:lang w:val="et-EE"/>
        </w:rPr>
        <w:t>Madis Ivan</w:t>
      </w:r>
    </w:p>
    <w:p w14:paraId="16C964FC" w14:textId="77777777" w:rsidR="00682191" w:rsidRDefault="00682191">
      <w:pPr>
        <w:numPr>
          <w:ilvl w:val="0"/>
          <w:numId w:val="34"/>
        </w:numPr>
        <w:rPr>
          <w:sz w:val="28"/>
          <w:lang w:val="et-EE"/>
        </w:rPr>
      </w:pPr>
      <w:r>
        <w:rPr>
          <w:sz w:val="28"/>
          <w:lang w:val="et-EE"/>
        </w:rPr>
        <w:t>Ants Kallis</w:t>
      </w:r>
    </w:p>
    <w:p w14:paraId="4733D37D" w14:textId="77777777" w:rsidR="00682191" w:rsidRDefault="00682191">
      <w:pPr>
        <w:numPr>
          <w:ilvl w:val="0"/>
          <w:numId w:val="34"/>
        </w:numPr>
        <w:rPr>
          <w:sz w:val="28"/>
          <w:lang w:val="et-EE"/>
        </w:rPr>
      </w:pPr>
      <w:r>
        <w:rPr>
          <w:sz w:val="28"/>
          <w:lang w:val="et-EE"/>
        </w:rPr>
        <w:t>Ants Kaudne</w:t>
      </w:r>
    </w:p>
    <w:p w14:paraId="2A45483D" w14:textId="77777777" w:rsidR="00682191" w:rsidRDefault="00682191">
      <w:pPr>
        <w:numPr>
          <w:ilvl w:val="0"/>
          <w:numId w:val="34"/>
        </w:numPr>
        <w:rPr>
          <w:sz w:val="28"/>
          <w:lang w:val="et-EE"/>
        </w:rPr>
      </w:pPr>
      <w:r>
        <w:rPr>
          <w:sz w:val="28"/>
          <w:lang w:val="et-EE"/>
        </w:rPr>
        <w:t>Riina Kõiv</w:t>
      </w:r>
    </w:p>
    <w:p w14:paraId="3EF1203B" w14:textId="77777777" w:rsidR="00682191" w:rsidRDefault="00682191">
      <w:pPr>
        <w:numPr>
          <w:ilvl w:val="0"/>
          <w:numId w:val="34"/>
        </w:numPr>
        <w:rPr>
          <w:sz w:val="28"/>
          <w:lang w:val="et-EE"/>
        </w:rPr>
      </w:pPr>
      <w:r>
        <w:rPr>
          <w:sz w:val="28"/>
          <w:lang w:val="et-EE"/>
        </w:rPr>
        <w:t>Tiiu Kärner</w:t>
      </w:r>
    </w:p>
    <w:p w14:paraId="436E49A1" w14:textId="77777777" w:rsidR="00682191" w:rsidRDefault="00682191">
      <w:pPr>
        <w:numPr>
          <w:ilvl w:val="0"/>
          <w:numId w:val="34"/>
        </w:numPr>
        <w:rPr>
          <w:sz w:val="28"/>
          <w:lang w:val="et-EE"/>
        </w:rPr>
      </w:pPr>
      <w:r>
        <w:rPr>
          <w:sz w:val="28"/>
          <w:lang w:val="et-EE"/>
        </w:rPr>
        <w:t xml:space="preserve"> Martin Margus</w:t>
      </w:r>
    </w:p>
    <w:p w14:paraId="790B894A" w14:textId="77777777" w:rsidR="00682191" w:rsidRDefault="00682191">
      <w:pPr>
        <w:numPr>
          <w:ilvl w:val="0"/>
          <w:numId w:val="34"/>
        </w:numPr>
        <w:rPr>
          <w:sz w:val="28"/>
          <w:lang w:val="et-EE"/>
        </w:rPr>
      </w:pPr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Kuido</w:t>
      </w:r>
      <w:proofErr w:type="spellEnd"/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Määrits</w:t>
      </w:r>
      <w:proofErr w:type="spellEnd"/>
    </w:p>
    <w:p w14:paraId="4A9ED9FD" w14:textId="77777777" w:rsidR="00682191" w:rsidRDefault="00682191">
      <w:pPr>
        <w:numPr>
          <w:ilvl w:val="0"/>
          <w:numId w:val="34"/>
        </w:numPr>
        <w:rPr>
          <w:sz w:val="28"/>
          <w:lang w:val="et-EE"/>
        </w:rPr>
      </w:pPr>
      <w:r>
        <w:rPr>
          <w:sz w:val="28"/>
          <w:lang w:val="et-EE"/>
        </w:rPr>
        <w:t xml:space="preserve"> Eda Noormets</w:t>
      </w:r>
    </w:p>
    <w:p w14:paraId="4B1D8D5C" w14:textId="77777777" w:rsidR="00682191" w:rsidRDefault="00682191">
      <w:pPr>
        <w:numPr>
          <w:ilvl w:val="0"/>
          <w:numId w:val="34"/>
        </w:numPr>
        <w:rPr>
          <w:sz w:val="28"/>
          <w:lang w:val="et-EE"/>
        </w:rPr>
      </w:pPr>
      <w:r>
        <w:rPr>
          <w:sz w:val="28"/>
          <w:lang w:val="et-EE"/>
        </w:rPr>
        <w:t xml:space="preserve"> Anne Pihu</w:t>
      </w:r>
    </w:p>
    <w:p w14:paraId="47C4E314" w14:textId="77777777" w:rsidR="00682191" w:rsidRDefault="00682191">
      <w:pPr>
        <w:numPr>
          <w:ilvl w:val="0"/>
          <w:numId w:val="34"/>
        </w:numPr>
        <w:rPr>
          <w:sz w:val="28"/>
          <w:lang w:val="et-EE"/>
        </w:rPr>
      </w:pPr>
      <w:r>
        <w:rPr>
          <w:sz w:val="28"/>
          <w:lang w:val="et-EE"/>
        </w:rPr>
        <w:t xml:space="preserve"> Patsi Piiroja</w:t>
      </w:r>
    </w:p>
    <w:p w14:paraId="67485C3E" w14:textId="77777777" w:rsidR="00682191" w:rsidRDefault="00682191">
      <w:pPr>
        <w:numPr>
          <w:ilvl w:val="0"/>
          <w:numId w:val="34"/>
        </w:numPr>
        <w:rPr>
          <w:sz w:val="28"/>
          <w:lang w:val="et-EE"/>
        </w:rPr>
      </w:pPr>
      <w:r>
        <w:rPr>
          <w:sz w:val="28"/>
          <w:lang w:val="et-EE"/>
        </w:rPr>
        <w:t xml:space="preserve"> Mall Rosenberg</w:t>
      </w:r>
    </w:p>
    <w:p w14:paraId="5E079887" w14:textId="77777777" w:rsidR="00682191" w:rsidRDefault="00682191">
      <w:pPr>
        <w:numPr>
          <w:ilvl w:val="0"/>
          <w:numId w:val="34"/>
        </w:numPr>
        <w:rPr>
          <w:sz w:val="28"/>
          <w:lang w:val="et-EE"/>
        </w:rPr>
      </w:pPr>
      <w:r>
        <w:rPr>
          <w:sz w:val="28"/>
          <w:lang w:val="et-EE"/>
        </w:rPr>
        <w:t xml:space="preserve"> Veera </w:t>
      </w:r>
      <w:proofErr w:type="spellStart"/>
      <w:r>
        <w:rPr>
          <w:sz w:val="28"/>
          <w:lang w:val="et-EE"/>
        </w:rPr>
        <w:t>Rotnova</w:t>
      </w:r>
      <w:proofErr w:type="spellEnd"/>
    </w:p>
    <w:p w14:paraId="6473635C" w14:textId="77777777" w:rsidR="00682191" w:rsidRDefault="00682191">
      <w:pPr>
        <w:numPr>
          <w:ilvl w:val="0"/>
          <w:numId w:val="34"/>
        </w:numPr>
        <w:rPr>
          <w:sz w:val="28"/>
          <w:lang w:val="et-EE"/>
        </w:rPr>
      </w:pPr>
      <w:r>
        <w:rPr>
          <w:sz w:val="28"/>
          <w:lang w:val="et-EE"/>
        </w:rPr>
        <w:t xml:space="preserve"> Madis Saag</w:t>
      </w:r>
    </w:p>
    <w:p w14:paraId="39B7A4FA" w14:textId="77777777" w:rsidR="00682191" w:rsidRDefault="00682191">
      <w:pPr>
        <w:numPr>
          <w:ilvl w:val="0"/>
          <w:numId w:val="34"/>
        </w:numPr>
        <w:rPr>
          <w:sz w:val="28"/>
          <w:lang w:val="et-EE"/>
        </w:rPr>
      </w:pPr>
      <w:r>
        <w:rPr>
          <w:sz w:val="28"/>
          <w:lang w:val="et-EE"/>
        </w:rPr>
        <w:t xml:space="preserve"> Arne Sarapuu</w:t>
      </w:r>
    </w:p>
    <w:p w14:paraId="5540DB84" w14:textId="77777777" w:rsidR="00682191" w:rsidRDefault="00682191">
      <w:pPr>
        <w:numPr>
          <w:ilvl w:val="0"/>
          <w:numId w:val="34"/>
        </w:numPr>
        <w:rPr>
          <w:sz w:val="28"/>
          <w:lang w:val="et-EE"/>
        </w:rPr>
      </w:pPr>
      <w:r>
        <w:rPr>
          <w:sz w:val="28"/>
          <w:lang w:val="et-EE"/>
        </w:rPr>
        <w:t xml:space="preserve"> Siiri Sepp</w:t>
      </w:r>
    </w:p>
    <w:p w14:paraId="343248D8" w14:textId="77777777" w:rsidR="00682191" w:rsidRDefault="00682191">
      <w:pPr>
        <w:numPr>
          <w:ilvl w:val="0"/>
          <w:numId w:val="34"/>
        </w:numPr>
        <w:rPr>
          <w:sz w:val="28"/>
          <w:lang w:val="et-EE"/>
        </w:rPr>
      </w:pPr>
      <w:r>
        <w:rPr>
          <w:sz w:val="28"/>
          <w:lang w:val="et-EE"/>
        </w:rPr>
        <w:t xml:space="preserve"> Valev Soots</w:t>
      </w:r>
    </w:p>
    <w:p w14:paraId="082163E8" w14:textId="77777777" w:rsidR="00682191" w:rsidRDefault="00682191">
      <w:pPr>
        <w:numPr>
          <w:ilvl w:val="0"/>
          <w:numId w:val="34"/>
        </w:numPr>
        <w:rPr>
          <w:sz w:val="28"/>
          <w:lang w:val="et-EE"/>
        </w:rPr>
      </w:pPr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Alliki</w:t>
      </w:r>
      <w:proofErr w:type="spellEnd"/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Zirk</w:t>
      </w:r>
      <w:proofErr w:type="spellEnd"/>
    </w:p>
    <w:p w14:paraId="0402822B" w14:textId="77777777" w:rsidR="00682191" w:rsidRDefault="00682191">
      <w:pPr>
        <w:numPr>
          <w:ilvl w:val="0"/>
          <w:numId w:val="34"/>
        </w:numPr>
        <w:rPr>
          <w:sz w:val="28"/>
          <w:lang w:val="et-EE"/>
        </w:rPr>
      </w:pPr>
      <w:r>
        <w:rPr>
          <w:sz w:val="28"/>
          <w:lang w:val="et-EE"/>
        </w:rPr>
        <w:t xml:space="preserve"> Toivo Tõnissoo</w:t>
      </w:r>
    </w:p>
    <w:p w14:paraId="6F4858A7" w14:textId="77777777" w:rsidR="00682191" w:rsidRDefault="00682191">
      <w:pPr>
        <w:numPr>
          <w:ilvl w:val="0"/>
          <w:numId w:val="34"/>
        </w:numPr>
        <w:rPr>
          <w:sz w:val="28"/>
          <w:lang w:val="et-EE"/>
        </w:rPr>
      </w:pPr>
      <w:r>
        <w:rPr>
          <w:sz w:val="28"/>
          <w:lang w:val="et-EE"/>
        </w:rPr>
        <w:t xml:space="preserve"> Anne Uibo</w:t>
      </w:r>
    </w:p>
    <w:p w14:paraId="457DDEE0" w14:textId="77777777" w:rsidR="00682191" w:rsidRDefault="00682191">
      <w:pPr>
        <w:numPr>
          <w:ilvl w:val="0"/>
          <w:numId w:val="34"/>
        </w:numPr>
        <w:rPr>
          <w:sz w:val="28"/>
          <w:lang w:val="et-EE"/>
        </w:rPr>
      </w:pPr>
      <w:r>
        <w:rPr>
          <w:sz w:val="28"/>
          <w:lang w:val="et-EE"/>
        </w:rPr>
        <w:t xml:space="preserve"> Helle-Mall Uibo</w:t>
      </w:r>
    </w:p>
    <w:p w14:paraId="08DC19E9" w14:textId="77777777" w:rsidR="00682191" w:rsidRDefault="00682191">
      <w:pPr>
        <w:numPr>
          <w:ilvl w:val="0"/>
          <w:numId w:val="34"/>
        </w:numPr>
        <w:rPr>
          <w:sz w:val="28"/>
          <w:lang w:val="et-EE"/>
        </w:rPr>
      </w:pPr>
      <w:r>
        <w:rPr>
          <w:sz w:val="28"/>
          <w:lang w:val="et-EE"/>
        </w:rPr>
        <w:t xml:space="preserve"> Endla </w:t>
      </w:r>
      <w:proofErr w:type="spellStart"/>
      <w:r>
        <w:rPr>
          <w:sz w:val="28"/>
          <w:lang w:val="et-EE"/>
        </w:rPr>
        <w:t>Vain</w:t>
      </w:r>
      <w:proofErr w:type="spellEnd"/>
    </w:p>
    <w:p w14:paraId="7EDAADA6" w14:textId="77777777" w:rsidR="00682191" w:rsidRDefault="00682191">
      <w:pPr>
        <w:numPr>
          <w:ilvl w:val="0"/>
          <w:numId w:val="34"/>
        </w:numPr>
        <w:rPr>
          <w:sz w:val="28"/>
          <w:lang w:val="et-EE"/>
        </w:rPr>
      </w:pPr>
      <w:r>
        <w:rPr>
          <w:sz w:val="28"/>
          <w:lang w:val="et-EE"/>
        </w:rPr>
        <w:t xml:space="preserve"> Helle Vinkel</w:t>
      </w:r>
    </w:p>
    <w:p w14:paraId="2644A760" w14:textId="77777777" w:rsidR="00682191" w:rsidRDefault="00682191">
      <w:pPr>
        <w:rPr>
          <w:sz w:val="28"/>
          <w:lang w:val="et-EE"/>
        </w:rPr>
      </w:pPr>
    </w:p>
    <w:p w14:paraId="32D5E145" w14:textId="77777777" w:rsidR="00682191" w:rsidRDefault="00682191">
      <w:pPr>
        <w:jc w:val="center"/>
        <w:rPr>
          <w:b/>
        </w:rPr>
      </w:pPr>
      <w:r>
        <w:rPr>
          <w:b/>
          <w:sz w:val="28"/>
          <w:lang w:val="et-EE"/>
        </w:rPr>
        <w:t>1966</w:t>
      </w:r>
    </w:p>
    <w:p w14:paraId="522FF446" w14:textId="77777777" w:rsidR="00682191" w:rsidRDefault="00682191">
      <w:pPr>
        <w:pStyle w:val="Pealkiri2"/>
        <w:rPr>
          <w:b/>
        </w:rPr>
      </w:pPr>
      <w:r>
        <w:rPr>
          <w:b/>
        </w:rPr>
        <w:t>Klassijuhataja Elise Saar</w:t>
      </w:r>
    </w:p>
    <w:p w14:paraId="14BB03F7" w14:textId="77777777" w:rsidR="00682191" w:rsidRDefault="00682191">
      <w:pPr>
        <w:rPr>
          <w:b/>
          <w:sz w:val="28"/>
          <w:lang w:val="et-EE"/>
        </w:rPr>
      </w:pPr>
    </w:p>
    <w:p w14:paraId="6593C8BC" w14:textId="77777777" w:rsidR="00682191" w:rsidRDefault="00682191">
      <w:pPr>
        <w:numPr>
          <w:ilvl w:val="0"/>
          <w:numId w:val="18"/>
        </w:numPr>
        <w:rPr>
          <w:sz w:val="28"/>
          <w:lang w:val="et-EE"/>
        </w:rPr>
      </w:pPr>
      <w:proofErr w:type="spellStart"/>
      <w:r>
        <w:rPr>
          <w:sz w:val="28"/>
          <w:lang w:val="et-EE"/>
        </w:rPr>
        <w:t>Meino</w:t>
      </w:r>
      <w:proofErr w:type="spellEnd"/>
      <w:r>
        <w:rPr>
          <w:sz w:val="28"/>
          <w:lang w:val="et-EE"/>
        </w:rPr>
        <w:t xml:space="preserve"> Allik</w:t>
      </w:r>
    </w:p>
    <w:p w14:paraId="7188C25D" w14:textId="77777777" w:rsidR="00682191" w:rsidRDefault="00682191">
      <w:pPr>
        <w:numPr>
          <w:ilvl w:val="0"/>
          <w:numId w:val="18"/>
        </w:numPr>
        <w:rPr>
          <w:sz w:val="28"/>
          <w:lang w:val="et-EE"/>
        </w:rPr>
      </w:pPr>
      <w:r>
        <w:rPr>
          <w:sz w:val="28"/>
          <w:lang w:val="et-EE"/>
        </w:rPr>
        <w:t xml:space="preserve">Klara </w:t>
      </w:r>
      <w:proofErr w:type="spellStart"/>
      <w:r>
        <w:rPr>
          <w:sz w:val="28"/>
          <w:lang w:val="et-EE"/>
        </w:rPr>
        <w:t>Danilson</w:t>
      </w:r>
      <w:proofErr w:type="spellEnd"/>
    </w:p>
    <w:p w14:paraId="26956378" w14:textId="77777777" w:rsidR="00682191" w:rsidRDefault="00682191">
      <w:pPr>
        <w:numPr>
          <w:ilvl w:val="0"/>
          <w:numId w:val="18"/>
        </w:numPr>
        <w:rPr>
          <w:sz w:val="28"/>
          <w:lang w:val="et-EE"/>
        </w:rPr>
      </w:pPr>
      <w:r>
        <w:rPr>
          <w:sz w:val="28"/>
          <w:lang w:val="et-EE"/>
        </w:rPr>
        <w:t xml:space="preserve">Arno </w:t>
      </w:r>
      <w:proofErr w:type="spellStart"/>
      <w:r>
        <w:rPr>
          <w:sz w:val="28"/>
          <w:lang w:val="et-EE"/>
        </w:rPr>
        <w:t>Elmend</w:t>
      </w:r>
      <w:proofErr w:type="spellEnd"/>
    </w:p>
    <w:p w14:paraId="4C15CBD5" w14:textId="77777777" w:rsidR="00682191" w:rsidRDefault="00682191">
      <w:pPr>
        <w:numPr>
          <w:ilvl w:val="0"/>
          <w:numId w:val="18"/>
        </w:numPr>
        <w:rPr>
          <w:sz w:val="28"/>
          <w:lang w:val="et-EE"/>
        </w:rPr>
      </w:pPr>
      <w:r>
        <w:rPr>
          <w:sz w:val="28"/>
          <w:lang w:val="et-EE"/>
        </w:rPr>
        <w:t xml:space="preserve">Lille-Rita </w:t>
      </w:r>
      <w:proofErr w:type="spellStart"/>
      <w:r>
        <w:rPr>
          <w:sz w:val="28"/>
          <w:lang w:val="et-EE"/>
        </w:rPr>
        <w:t>Grošev</w:t>
      </w:r>
      <w:proofErr w:type="spellEnd"/>
    </w:p>
    <w:p w14:paraId="7B399107" w14:textId="77777777" w:rsidR="00682191" w:rsidRDefault="00682191">
      <w:pPr>
        <w:numPr>
          <w:ilvl w:val="0"/>
          <w:numId w:val="18"/>
        </w:numPr>
        <w:rPr>
          <w:sz w:val="28"/>
          <w:lang w:val="et-EE"/>
        </w:rPr>
      </w:pPr>
      <w:r>
        <w:rPr>
          <w:sz w:val="28"/>
          <w:lang w:val="et-EE"/>
        </w:rPr>
        <w:t>Juta Hermann</w:t>
      </w:r>
    </w:p>
    <w:p w14:paraId="6A7DB3E6" w14:textId="77777777" w:rsidR="00682191" w:rsidRDefault="00682191">
      <w:pPr>
        <w:numPr>
          <w:ilvl w:val="0"/>
          <w:numId w:val="18"/>
        </w:numPr>
        <w:rPr>
          <w:sz w:val="28"/>
          <w:lang w:val="et-EE"/>
        </w:rPr>
      </w:pPr>
      <w:r>
        <w:rPr>
          <w:sz w:val="28"/>
          <w:lang w:val="et-EE"/>
        </w:rPr>
        <w:t>Margus Härm</w:t>
      </w:r>
    </w:p>
    <w:p w14:paraId="736B7038" w14:textId="77777777" w:rsidR="00682191" w:rsidRDefault="00682191">
      <w:pPr>
        <w:numPr>
          <w:ilvl w:val="0"/>
          <w:numId w:val="18"/>
        </w:numPr>
        <w:rPr>
          <w:sz w:val="28"/>
          <w:lang w:val="et-EE"/>
        </w:rPr>
      </w:pPr>
      <w:r>
        <w:rPr>
          <w:sz w:val="28"/>
          <w:lang w:val="et-EE"/>
        </w:rPr>
        <w:t>Vaike Ilja</w:t>
      </w:r>
    </w:p>
    <w:p w14:paraId="7BBD033C" w14:textId="77777777" w:rsidR="00682191" w:rsidRDefault="00682191">
      <w:pPr>
        <w:numPr>
          <w:ilvl w:val="0"/>
          <w:numId w:val="18"/>
        </w:numPr>
        <w:rPr>
          <w:sz w:val="28"/>
          <w:lang w:val="et-EE"/>
        </w:rPr>
      </w:pPr>
      <w:r>
        <w:rPr>
          <w:sz w:val="28"/>
          <w:lang w:val="et-EE"/>
        </w:rPr>
        <w:t xml:space="preserve">Eda </w:t>
      </w:r>
      <w:proofErr w:type="spellStart"/>
      <w:r>
        <w:rPr>
          <w:sz w:val="28"/>
          <w:lang w:val="et-EE"/>
        </w:rPr>
        <w:t>Koovik</w:t>
      </w:r>
      <w:proofErr w:type="spellEnd"/>
    </w:p>
    <w:p w14:paraId="1D320E68" w14:textId="77777777" w:rsidR="00682191" w:rsidRDefault="00682191">
      <w:pPr>
        <w:numPr>
          <w:ilvl w:val="0"/>
          <w:numId w:val="18"/>
        </w:numPr>
        <w:rPr>
          <w:sz w:val="28"/>
          <w:lang w:val="et-EE"/>
        </w:rPr>
      </w:pPr>
      <w:r>
        <w:rPr>
          <w:sz w:val="28"/>
          <w:lang w:val="et-EE"/>
        </w:rPr>
        <w:t>Asta Kakk</w:t>
      </w:r>
    </w:p>
    <w:p w14:paraId="245F7E21" w14:textId="77777777" w:rsidR="00682191" w:rsidRDefault="00682191">
      <w:pPr>
        <w:numPr>
          <w:ilvl w:val="0"/>
          <w:numId w:val="18"/>
        </w:numPr>
        <w:rPr>
          <w:sz w:val="28"/>
          <w:lang w:val="et-EE"/>
        </w:rPr>
      </w:pPr>
      <w:r>
        <w:rPr>
          <w:sz w:val="28"/>
          <w:lang w:val="et-EE"/>
        </w:rPr>
        <w:t xml:space="preserve"> Aarne Kullerkupp</w:t>
      </w:r>
    </w:p>
    <w:p w14:paraId="7E76835D" w14:textId="77777777" w:rsidR="00682191" w:rsidRDefault="00682191">
      <w:pPr>
        <w:numPr>
          <w:ilvl w:val="0"/>
          <w:numId w:val="18"/>
        </w:numPr>
        <w:rPr>
          <w:sz w:val="28"/>
          <w:lang w:val="et-EE"/>
        </w:rPr>
      </w:pPr>
      <w:r>
        <w:rPr>
          <w:sz w:val="28"/>
          <w:lang w:val="et-EE"/>
        </w:rPr>
        <w:lastRenderedPageBreak/>
        <w:t xml:space="preserve"> Helgi Käos</w:t>
      </w:r>
    </w:p>
    <w:p w14:paraId="239A7CA6" w14:textId="77777777" w:rsidR="00682191" w:rsidRDefault="00682191">
      <w:pPr>
        <w:numPr>
          <w:ilvl w:val="0"/>
          <w:numId w:val="18"/>
        </w:numPr>
        <w:rPr>
          <w:sz w:val="28"/>
          <w:lang w:val="et-EE"/>
        </w:rPr>
      </w:pPr>
      <w:r>
        <w:rPr>
          <w:sz w:val="28"/>
          <w:lang w:val="et-EE"/>
        </w:rPr>
        <w:t xml:space="preserve"> Siiri Leppund</w:t>
      </w:r>
    </w:p>
    <w:p w14:paraId="78ACBB80" w14:textId="77777777" w:rsidR="00682191" w:rsidRDefault="00682191">
      <w:pPr>
        <w:numPr>
          <w:ilvl w:val="0"/>
          <w:numId w:val="18"/>
        </w:numPr>
        <w:rPr>
          <w:sz w:val="28"/>
          <w:lang w:val="et-EE"/>
        </w:rPr>
      </w:pPr>
      <w:r>
        <w:rPr>
          <w:sz w:val="28"/>
          <w:lang w:val="et-EE"/>
        </w:rPr>
        <w:t xml:space="preserve"> Hilja </w:t>
      </w:r>
      <w:proofErr w:type="spellStart"/>
      <w:r>
        <w:rPr>
          <w:sz w:val="28"/>
          <w:lang w:val="et-EE"/>
        </w:rPr>
        <w:t>Lissin</w:t>
      </w:r>
      <w:proofErr w:type="spellEnd"/>
    </w:p>
    <w:p w14:paraId="15A21D7B" w14:textId="77777777" w:rsidR="00682191" w:rsidRDefault="00682191">
      <w:pPr>
        <w:numPr>
          <w:ilvl w:val="0"/>
          <w:numId w:val="18"/>
        </w:numPr>
        <w:rPr>
          <w:sz w:val="28"/>
          <w:lang w:val="et-EE"/>
        </w:rPr>
      </w:pPr>
      <w:r>
        <w:rPr>
          <w:sz w:val="28"/>
          <w:lang w:val="et-EE"/>
        </w:rPr>
        <w:t xml:space="preserve"> Anton Margus</w:t>
      </w:r>
    </w:p>
    <w:p w14:paraId="0751B474" w14:textId="77777777" w:rsidR="00682191" w:rsidRDefault="00682191">
      <w:pPr>
        <w:numPr>
          <w:ilvl w:val="0"/>
          <w:numId w:val="18"/>
        </w:numPr>
        <w:rPr>
          <w:sz w:val="28"/>
          <w:lang w:val="et-EE"/>
        </w:rPr>
      </w:pPr>
      <w:r>
        <w:rPr>
          <w:sz w:val="28"/>
          <w:lang w:val="et-EE"/>
        </w:rPr>
        <w:t xml:space="preserve"> Hilje Mõistus</w:t>
      </w:r>
    </w:p>
    <w:p w14:paraId="64848587" w14:textId="77777777" w:rsidR="00682191" w:rsidRDefault="00682191">
      <w:pPr>
        <w:numPr>
          <w:ilvl w:val="0"/>
          <w:numId w:val="18"/>
        </w:numPr>
        <w:rPr>
          <w:sz w:val="28"/>
          <w:lang w:val="et-EE"/>
        </w:rPr>
      </w:pPr>
      <w:r>
        <w:rPr>
          <w:sz w:val="28"/>
          <w:lang w:val="et-EE"/>
        </w:rPr>
        <w:t xml:space="preserve"> Inna Mägi</w:t>
      </w:r>
    </w:p>
    <w:p w14:paraId="4B037F82" w14:textId="77777777" w:rsidR="00682191" w:rsidRDefault="00682191">
      <w:pPr>
        <w:numPr>
          <w:ilvl w:val="0"/>
          <w:numId w:val="18"/>
        </w:numPr>
        <w:rPr>
          <w:sz w:val="28"/>
          <w:lang w:val="et-EE"/>
        </w:rPr>
      </w:pPr>
      <w:r>
        <w:rPr>
          <w:sz w:val="28"/>
          <w:lang w:val="et-EE"/>
        </w:rPr>
        <w:t xml:space="preserve"> Väino Paks</w:t>
      </w:r>
    </w:p>
    <w:p w14:paraId="603F748B" w14:textId="77777777" w:rsidR="00682191" w:rsidRDefault="00682191">
      <w:pPr>
        <w:numPr>
          <w:ilvl w:val="0"/>
          <w:numId w:val="18"/>
        </w:numPr>
        <w:rPr>
          <w:sz w:val="28"/>
          <w:lang w:val="et-EE"/>
        </w:rPr>
      </w:pPr>
      <w:r>
        <w:rPr>
          <w:sz w:val="28"/>
          <w:lang w:val="et-EE"/>
        </w:rPr>
        <w:t xml:space="preserve"> Sirje Pihu</w:t>
      </w:r>
    </w:p>
    <w:p w14:paraId="7D66DBEC" w14:textId="77777777" w:rsidR="00682191" w:rsidRDefault="00682191">
      <w:pPr>
        <w:numPr>
          <w:ilvl w:val="0"/>
          <w:numId w:val="18"/>
        </w:numPr>
        <w:rPr>
          <w:sz w:val="28"/>
          <w:lang w:val="et-EE"/>
        </w:rPr>
      </w:pPr>
      <w:r>
        <w:rPr>
          <w:sz w:val="28"/>
          <w:lang w:val="et-EE"/>
        </w:rPr>
        <w:t xml:space="preserve"> Tiiu Pillmann</w:t>
      </w:r>
    </w:p>
    <w:p w14:paraId="6E0FEE5C" w14:textId="77777777" w:rsidR="00682191" w:rsidRDefault="00682191">
      <w:pPr>
        <w:numPr>
          <w:ilvl w:val="0"/>
          <w:numId w:val="18"/>
        </w:numPr>
        <w:rPr>
          <w:sz w:val="28"/>
          <w:lang w:val="et-EE"/>
        </w:rPr>
      </w:pPr>
      <w:r>
        <w:rPr>
          <w:sz w:val="28"/>
          <w:lang w:val="et-EE"/>
        </w:rPr>
        <w:t xml:space="preserve"> Kalju Tera</w:t>
      </w:r>
    </w:p>
    <w:p w14:paraId="7438228D" w14:textId="77777777" w:rsidR="00682191" w:rsidRDefault="00682191">
      <w:pPr>
        <w:numPr>
          <w:ilvl w:val="0"/>
          <w:numId w:val="18"/>
        </w:numPr>
        <w:rPr>
          <w:sz w:val="28"/>
          <w:lang w:val="et-EE"/>
        </w:rPr>
      </w:pPr>
      <w:r>
        <w:rPr>
          <w:sz w:val="28"/>
          <w:lang w:val="et-EE"/>
        </w:rPr>
        <w:t xml:space="preserve"> Juta Tiirmaa</w:t>
      </w:r>
    </w:p>
    <w:p w14:paraId="2892610D" w14:textId="77777777" w:rsidR="00682191" w:rsidRDefault="00682191">
      <w:pPr>
        <w:numPr>
          <w:ilvl w:val="0"/>
          <w:numId w:val="18"/>
        </w:numPr>
        <w:rPr>
          <w:sz w:val="28"/>
          <w:lang w:val="et-EE"/>
        </w:rPr>
      </w:pPr>
      <w:r>
        <w:rPr>
          <w:sz w:val="28"/>
          <w:lang w:val="et-EE"/>
        </w:rPr>
        <w:t xml:space="preserve"> Reet Türk</w:t>
      </w:r>
    </w:p>
    <w:p w14:paraId="12A203DF" w14:textId="77777777" w:rsidR="00682191" w:rsidRDefault="00682191">
      <w:pPr>
        <w:numPr>
          <w:ilvl w:val="0"/>
          <w:numId w:val="18"/>
        </w:numPr>
        <w:rPr>
          <w:sz w:val="28"/>
          <w:lang w:val="et-EE"/>
        </w:rPr>
      </w:pPr>
      <w:r>
        <w:rPr>
          <w:sz w:val="28"/>
          <w:lang w:val="et-EE"/>
        </w:rPr>
        <w:t xml:space="preserve"> Heldur Vähi</w:t>
      </w:r>
    </w:p>
    <w:p w14:paraId="6C7B34D0" w14:textId="77777777" w:rsidR="00682191" w:rsidRDefault="00682191">
      <w:pPr>
        <w:rPr>
          <w:sz w:val="28"/>
          <w:lang w:val="et-EE"/>
        </w:rPr>
      </w:pPr>
    </w:p>
    <w:p w14:paraId="4DA5EF3F" w14:textId="77777777" w:rsidR="00682191" w:rsidRDefault="00682191">
      <w:pPr>
        <w:jc w:val="center"/>
        <w:rPr>
          <w:b/>
        </w:rPr>
      </w:pPr>
      <w:r>
        <w:rPr>
          <w:b/>
          <w:sz w:val="28"/>
          <w:lang w:val="et-EE"/>
        </w:rPr>
        <w:t>1967</w:t>
      </w:r>
    </w:p>
    <w:p w14:paraId="71D81C13" w14:textId="77777777" w:rsidR="00682191" w:rsidRDefault="00682191">
      <w:pPr>
        <w:pStyle w:val="Pealkiri2"/>
        <w:rPr>
          <w:b/>
        </w:rPr>
      </w:pPr>
      <w:r>
        <w:rPr>
          <w:b/>
        </w:rPr>
        <w:t>Klassijuhataja Jaan Tõnissoo</w:t>
      </w:r>
    </w:p>
    <w:p w14:paraId="0AB9FD17" w14:textId="77777777" w:rsidR="00682191" w:rsidRDefault="00682191">
      <w:pPr>
        <w:rPr>
          <w:b/>
          <w:sz w:val="28"/>
          <w:lang w:val="et-EE"/>
        </w:rPr>
      </w:pPr>
    </w:p>
    <w:p w14:paraId="1C2F1C52" w14:textId="77777777" w:rsidR="00682191" w:rsidRDefault="00682191">
      <w:pPr>
        <w:numPr>
          <w:ilvl w:val="0"/>
          <w:numId w:val="30"/>
        </w:numPr>
        <w:rPr>
          <w:sz w:val="28"/>
          <w:lang w:val="et-EE"/>
        </w:rPr>
      </w:pPr>
      <w:r>
        <w:rPr>
          <w:sz w:val="28"/>
          <w:lang w:val="et-EE"/>
        </w:rPr>
        <w:t>Mati Hõbemägi</w:t>
      </w:r>
    </w:p>
    <w:p w14:paraId="565E3BC5" w14:textId="77777777" w:rsidR="00682191" w:rsidRDefault="00682191">
      <w:pPr>
        <w:numPr>
          <w:ilvl w:val="0"/>
          <w:numId w:val="30"/>
        </w:numPr>
        <w:rPr>
          <w:sz w:val="28"/>
          <w:lang w:val="et-EE"/>
        </w:rPr>
      </w:pPr>
      <w:r>
        <w:rPr>
          <w:sz w:val="28"/>
          <w:lang w:val="et-EE"/>
        </w:rPr>
        <w:t>Helju Jäär</w:t>
      </w:r>
    </w:p>
    <w:p w14:paraId="7827E76E" w14:textId="77777777" w:rsidR="00682191" w:rsidRDefault="00682191">
      <w:pPr>
        <w:numPr>
          <w:ilvl w:val="0"/>
          <w:numId w:val="30"/>
        </w:numPr>
        <w:rPr>
          <w:sz w:val="28"/>
          <w:lang w:val="et-EE"/>
        </w:rPr>
      </w:pPr>
      <w:r>
        <w:rPr>
          <w:sz w:val="28"/>
          <w:lang w:val="et-EE"/>
        </w:rPr>
        <w:t>Paul Kaigas</w:t>
      </w:r>
    </w:p>
    <w:p w14:paraId="2DE65242" w14:textId="77777777" w:rsidR="00682191" w:rsidRDefault="00682191">
      <w:pPr>
        <w:numPr>
          <w:ilvl w:val="0"/>
          <w:numId w:val="30"/>
        </w:numPr>
        <w:rPr>
          <w:sz w:val="28"/>
          <w:lang w:val="et-EE"/>
        </w:rPr>
      </w:pPr>
      <w:r>
        <w:rPr>
          <w:sz w:val="28"/>
          <w:lang w:val="et-EE"/>
        </w:rPr>
        <w:t>Ülle Kants</w:t>
      </w:r>
    </w:p>
    <w:p w14:paraId="77EE8C02" w14:textId="77777777" w:rsidR="00682191" w:rsidRDefault="00682191">
      <w:pPr>
        <w:numPr>
          <w:ilvl w:val="0"/>
          <w:numId w:val="30"/>
        </w:numPr>
        <w:rPr>
          <w:sz w:val="28"/>
          <w:lang w:val="et-EE"/>
        </w:rPr>
      </w:pPr>
      <w:r>
        <w:rPr>
          <w:sz w:val="28"/>
          <w:lang w:val="et-EE"/>
        </w:rPr>
        <w:t>Valter Kaudne</w:t>
      </w:r>
    </w:p>
    <w:p w14:paraId="157E275C" w14:textId="77777777" w:rsidR="00682191" w:rsidRDefault="00682191">
      <w:pPr>
        <w:numPr>
          <w:ilvl w:val="0"/>
          <w:numId w:val="30"/>
        </w:numPr>
        <w:rPr>
          <w:sz w:val="28"/>
          <w:lang w:val="et-EE"/>
        </w:rPr>
      </w:pPr>
      <w:r>
        <w:rPr>
          <w:sz w:val="28"/>
          <w:lang w:val="et-EE"/>
        </w:rPr>
        <w:t>Enn Kurg</w:t>
      </w:r>
    </w:p>
    <w:p w14:paraId="23B8A700" w14:textId="77777777" w:rsidR="00682191" w:rsidRDefault="00682191">
      <w:pPr>
        <w:numPr>
          <w:ilvl w:val="0"/>
          <w:numId w:val="30"/>
        </w:numPr>
        <w:rPr>
          <w:sz w:val="28"/>
          <w:lang w:val="et-EE"/>
        </w:rPr>
      </w:pPr>
      <w:r>
        <w:rPr>
          <w:sz w:val="28"/>
          <w:lang w:val="et-EE"/>
        </w:rPr>
        <w:t>Peeter Kõiv</w:t>
      </w:r>
    </w:p>
    <w:p w14:paraId="7DEB75C6" w14:textId="77777777" w:rsidR="00682191" w:rsidRDefault="00682191">
      <w:pPr>
        <w:numPr>
          <w:ilvl w:val="0"/>
          <w:numId w:val="30"/>
        </w:numPr>
        <w:rPr>
          <w:sz w:val="28"/>
          <w:lang w:val="et-EE"/>
        </w:rPr>
      </w:pPr>
      <w:r>
        <w:rPr>
          <w:sz w:val="28"/>
          <w:lang w:val="et-EE"/>
        </w:rPr>
        <w:t xml:space="preserve">Aare </w:t>
      </w:r>
      <w:proofErr w:type="spellStart"/>
      <w:r>
        <w:rPr>
          <w:sz w:val="28"/>
          <w:lang w:val="et-EE"/>
        </w:rPr>
        <w:t>Lain</w:t>
      </w:r>
      <w:proofErr w:type="spellEnd"/>
    </w:p>
    <w:p w14:paraId="4D1237C5" w14:textId="77777777" w:rsidR="00682191" w:rsidRDefault="00682191">
      <w:pPr>
        <w:numPr>
          <w:ilvl w:val="0"/>
          <w:numId w:val="30"/>
        </w:numPr>
        <w:rPr>
          <w:sz w:val="28"/>
          <w:lang w:val="et-EE"/>
        </w:rPr>
      </w:pPr>
      <w:r>
        <w:rPr>
          <w:sz w:val="28"/>
          <w:lang w:val="et-EE"/>
        </w:rPr>
        <w:t xml:space="preserve">Rudolf </w:t>
      </w:r>
      <w:proofErr w:type="spellStart"/>
      <w:r>
        <w:rPr>
          <w:sz w:val="28"/>
          <w:lang w:val="et-EE"/>
        </w:rPr>
        <w:t>Leks</w:t>
      </w:r>
      <w:proofErr w:type="spellEnd"/>
    </w:p>
    <w:p w14:paraId="4EF270BC" w14:textId="77777777" w:rsidR="00682191" w:rsidRDefault="00682191">
      <w:pPr>
        <w:numPr>
          <w:ilvl w:val="0"/>
          <w:numId w:val="30"/>
        </w:numPr>
        <w:rPr>
          <w:sz w:val="28"/>
          <w:lang w:val="et-EE"/>
        </w:rPr>
      </w:pPr>
      <w:r>
        <w:rPr>
          <w:sz w:val="28"/>
          <w:lang w:val="et-EE"/>
        </w:rPr>
        <w:t xml:space="preserve"> Vaike Mark</w:t>
      </w:r>
    </w:p>
    <w:p w14:paraId="45DBB2EA" w14:textId="77777777" w:rsidR="00682191" w:rsidRDefault="00682191">
      <w:pPr>
        <w:numPr>
          <w:ilvl w:val="0"/>
          <w:numId w:val="30"/>
        </w:numPr>
        <w:rPr>
          <w:sz w:val="28"/>
          <w:lang w:val="et-EE"/>
        </w:rPr>
      </w:pPr>
      <w:r>
        <w:rPr>
          <w:sz w:val="28"/>
          <w:lang w:val="et-EE"/>
        </w:rPr>
        <w:t xml:space="preserve"> Reet Mägi</w:t>
      </w:r>
    </w:p>
    <w:p w14:paraId="186B93F3" w14:textId="77777777" w:rsidR="00682191" w:rsidRDefault="00682191">
      <w:pPr>
        <w:numPr>
          <w:ilvl w:val="0"/>
          <w:numId w:val="30"/>
        </w:numPr>
        <w:rPr>
          <w:sz w:val="28"/>
          <w:lang w:val="et-EE"/>
        </w:rPr>
      </w:pPr>
      <w:r>
        <w:rPr>
          <w:sz w:val="28"/>
          <w:lang w:val="et-EE"/>
        </w:rPr>
        <w:t xml:space="preserve"> Helju Peterson</w:t>
      </w:r>
    </w:p>
    <w:p w14:paraId="72179C0E" w14:textId="77777777" w:rsidR="00682191" w:rsidRDefault="00682191">
      <w:pPr>
        <w:numPr>
          <w:ilvl w:val="0"/>
          <w:numId w:val="30"/>
        </w:numPr>
        <w:rPr>
          <w:sz w:val="28"/>
          <w:lang w:val="et-EE"/>
        </w:rPr>
      </w:pPr>
      <w:r>
        <w:rPr>
          <w:sz w:val="28"/>
          <w:lang w:val="et-EE"/>
        </w:rPr>
        <w:t xml:space="preserve"> Artur Raudsepp</w:t>
      </w:r>
    </w:p>
    <w:p w14:paraId="0ECAA991" w14:textId="77777777" w:rsidR="00682191" w:rsidRDefault="00682191">
      <w:pPr>
        <w:numPr>
          <w:ilvl w:val="0"/>
          <w:numId w:val="30"/>
        </w:numPr>
        <w:rPr>
          <w:sz w:val="28"/>
          <w:lang w:val="et-EE"/>
        </w:rPr>
      </w:pPr>
      <w:r>
        <w:rPr>
          <w:sz w:val="28"/>
          <w:lang w:val="et-EE"/>
        </w:rPr>
        <w:t xml:space="preserve"> Jüri </w:t>
      </w:r>
      <w:proofErr w:type="spellStart"/>
      <w:r>
        <w:rPr>
          <w:sz w:val="28"/>
          <w:lang w:val="et-EE"/>
        </w:rPr>
        <w:t>Raudsik</w:t>
      </w:r>
      <w:proofErr w:type="spellEnd"/>
    </w:p>
    <w:p w14:paraId="0FD7E97C" w14:textId="77777777" w:rsidR="00682191" w:rsidRDefault="00682191">
      <w:pPr>
        <w:numPr>
          <w:ilvl w:val="0"/>
          <w:numId w:val="30"/>
        </w:numPr>
        <w:rPr>
          <w:sz w:val="28"/>
          <w:lang w:val="et-EE"/>
        </w:rPr>
      </w:pPr>
      <w:r>
        <w:rPr>
          <w:sz w:val="28"/>
          <w:lang w:val="et-EE"/>
        </w:rPr>
        <w:t xml:space="preserve"> Malle Sirel</w:t>
      </w:r>
    </w:p>
    <w:p w14:paraId="6924EA4C" w14:textId="77777777" w:rsidR="00682191" w:rsidRDefault="00682191">
      <w:pPr>
        <w:numPr>
          <w:ilvl w:val="0"/>
          <w:numId w:val="30"/>
        </w:numPr>
        <w:rPr>
          <w:b/>
          <w:sz w:val="28"/>
          <w:lang w:val="et-EE"/>
        </w:rPr>
      </w:pPr>
      <w:r>
        <w:rPr>
          <w:sz w:val="28"/>
          <w:lang w:val="et-EE"/>
        </w:rPr>
        <w:t xml:space="preserve"> Aino Ubin</w:t>
      </w:r>
    </w:p>
    <w:p w14:paraId="483D64EA" w14:textId="77777777" w:rsidR="00682191" w:rsidRDefault="00682191">
      <w:pPr>
        <w:rPr>
          <w:b/>
          <w:sz w:val="28"/>
          <w:lang w:val="et-EE"/>
        </w:rPr>
      </w:pPr>
    </w:p>
    <w:p w14:paraId="76552FC9" w14:textId="77777777" w:rsidR="00682191" w:rsidRDefault="00682191">
      <w:pPr>
        <w:jc w:val="center"/>
        <w:rPr>
          <w:b/>
          <w:sz w:val="28"/>
          <w:lang w:val="et-EE"/>
        </w:rPr>
      </w:pPr>
      <w:r>
        <w:rPr>
          <w:b/>
          <w:sz w:val="28"/>
          <w:lang w:val="et-EE"/>
        </w:rPr>
        <w:t>1968</w:t>
      </w:r>
    </w:p>
    <w:p w14:paraId="3D171680" w14:textId="77777777" w:rsidR="00682191" w:rsidRDefault="00682191">
      <w:pPr>
        <w:jc w:val="center"/>
        <w:rPr>
          <w:b/>
          <w:sz w:val="28"/>
          <w:lang w:val="et-EE"/>
        </w:rPr>
      </w:pPr>
      <w:r>
        <w:rPr>
          <w:b/>
          <w:sz w:val="28"/>
          <w:lang w:val="et-EE"/>
        </w:rPr>
        <w:t xml:space="preserve">Klassijuhataja Tiina Järve </w:t>
      </w:r>
      <w:proofErr w:type="spellStart"/>
      <w:r>
        <w:rPr>
          <w:b/>
          <w:sz w:val="28"/>
          <w:lang w:val="et-EE"/>
        </w:rPr>
        <w:t>Suija</w:t>
      </w:r>
      <w:proofErr w:type="spellEnd"/>
    </w:p>
    <w:p w14:paraId="39C6F64E" w14:textId="77777777" w:rsidR="00682191" w:rsidRDefault="00682191">
      <w:pPr>
        <w:rPr>
          <w:b/>
          <w:sz w:val="28"/>
          <w:lang w:val="et-EE"/>
        </w:rPr>
      </w:pPr>
    </w:p>
    <w:p w14:paraId="20E3E4F5" w14:textId="77777777" w:rsidR="00682191" w:rsidRDefault="00682191">
      <w:pPr>
        <w:numPr>
          <w:ilvl w:val="0"/>
          <w:numId w:val="29"/>
        </w:numPr>
        <w:rPr>
          <w:sz w:val="28"/>
          <w:lang w:val="et-EE"/>
        </w:rPr>
      </w:pPr>
      <w:r>
        <w:rPr>
          <w:sz w:val="28"/>
          <w:lang w:val="et-EE"/>
        </w:rPr>
        <w:t xml:space="preserve">Reet </w:t>
      </w:r>
      <w:proofErr w:type="spellStart"/>
      <w:r>
        <w:rPr>
          <w:sz w:val="28"/>
          <w:lang w:val="et-EE"/>
        </w:rPr>
        <w:t>Hummal</w:t>
      </w:r>
      <w:proofErr w:type="spellEnd"/>
    </w:p>
    <w:p w14:paraId="61D33D94" w14:textId="77777777" w:rsidR="00682191" w:rsidRDefault="00682191">
      <w:pPr>
        <w:numPr>
          <w:ilvl w:val="0"/>
          <w:numId w:val="29"/>
        </w:numPr>
        <w:rPr>
          <w:sz w:val="28"/>
          <w:lang w:val="et-EE"/>
        </w:rPr>
      </w:pPr>
      <w:r>
        <w:rPr>
          <w:sz w:val="28"/>
          <w:lang w:val="et-EE"/>
        </w:rPr>
        <w:t>Anita Ivan</w:t>
      </w:r>
    </w:p>
    <w:p w14:paraId="7FEE47E7" w14:textId="77777777" w:rsidR="00682191" w:rsidRDefault="00682191">
      <w:pPr>
        <w:numPr>
          <w:ilvl w:val="0"/>
          <w:numId w:val="29"/>
        </w:numPr>
        <w:rPr>
          <w:sz w:val="28"/>
          <w:lang w:val="et-EE"/>
        </w:rPr>
      </w:pPr>
      <w:r>
        <w:rPr>
          <w:sz w:val="28"/>
          <w:lang w:val="et-EE"/>
        </w:rPr>
        <w:t xml:space="preserve">Eino </w:t>
      </w:r>
      <w:proofErr w:type="spellStart"/>
      <w:r>
        <w:rPr>
          <w:sz w:val="28"/>
          <w:lang w:val="et-EE"/>
        </w:rPr>
        <w:t>Koovik</w:t>
      </w:r>
      <w:proofErr w:type="spellEnd"/>
    </w:p>
    <w:p w14:paraId="734973C2" w14:textId="77777777" w:rsidR="00682191" w:rsidRDefault="00682191">
      <w:pPr>
        <w:numPr>
          <w:ilvl w:val="0"/>
          <w:numId w:val="29"/>
        </w:numPr>
        <w:rPr>
          <w:sz w:val="28"/>
          <w:lang w:val="et-EE"/>
        </w:rPr>
      </w:pPr>
      <w:r>
        <w:rPr>
          <w:sz w:val="28"/>
          <w:lang w:val="et-EE"/>
        </w:rPr>
        <w:t xml:space="preserve">Udo </w:t>
      </w:r>
      <w:proofErr w:type="spellStart"/>
      <w:r>
        <w:rPr>
          <w:sz w:val="28"/>
          <w:lang w:val="et-EE"/>
        </w:rPr>
        <w:t>Lessing</w:t>
      </w:r>
      <w:proofErr w:type="spellEnd"/>
    </w:p>
    <w:p w14:paraId="63EAC9A4" w14:textId="77777777" w:rsidR="00682191" w:rsidRDefault="00682191">
      <w:pPr>
        <w:numPr>
          <w:ilvl w:val="0"/>
          <w:numId w:val="29"/>
        </w:numPr>
        <w:rPr>
          <w:sz w:val="28"/>
          <w:lang w:val="et-EE"/>
        </w:rPr>
      </w:pPr>
      <w:r>
        <w:rPr>
          <w:sz w:val="28"/>
          <w:lang w:val="et-EE"/>
        </w:rPr>
        <w:t>Liiri Looskari</w:t>
      </w:r>
    </w:p>
    <w:p w14:paraId="414695A2" w14:textId="77777777" w:rsidR="00682191" w:rsidRDefault="00682191">
      <w:pPr>
        <w:numPr>
          <w:ilvl w:val="0"/>
          <w:numId w:val="29"/>
        </w:numPr>
        <w:rPr>
          <w:sz w:val="28"/>
          <w:lang w:val="et-EE"/>
        </w:rPr>
      </w:pPr>
      <w:r>
        <w:rPr>
          <w:sz w:val="28"/>
          <w:lang w:val="et-EE"/>
        </w:rPr>
        <w:t xml:space="preserve">Rein </w:t>
      </w:r>
      <w:proofErr w:type="spellStart"/>
      <w:r>
        <w:rPr>
          <w:sz w:val="28"/>
          <w:lang w:val="et-EE"/>
        </w:rPr>
        <w:t>Mällo</w:t>
      </w:r>
      <w:proofErr w:type="spellEnd"/>
    </w:p>
    <w:p w14:paraId="4BE747C2" w14:textId="77777777" w:rsidR="00682191" w:rsidRDefault="00682191">
      <w:pPr>
        <w:numPr>
          <w:ilvl w:val="0"/>
          <w:numId w:val="29"/>
        </w:numPr>
        <w:rPr>
          <w:sz w:val="28"/>
          <w:lang w:val="et-EE"/>
        </w:rPr>
      </w:pPr>
      <w:r>
        <w:rPr>
          <w:sz w:val="28"/>
          <w:lang w:val="et-EE"/>
        </w:rPr>
        <w:t>Valdur Pahva</w:t>
      </w:r>
    </w:p>
    <w:p w14:paraId="02B8CA80" w14:textId="77777777" w:rsidR="00682191" w:rsidRDefault="00682191">
      <w:pPr>
        <w:numPr>
          <w:ilvl w:val="0"/>
          <w:numId w:val="29"/>
        </w:numPr>
        <w:rPr>
          <w:sz w:val="28"/>
          <w:lang w:val="et-EE"/>
        </w:rPr>
      </w:pPr>
      <w:r>
        <w:rPr>
          <w:sz w:val="28"/>
          <w:lang w:val="et-EE"/>
        </w:rPr>
        <w:t>Ilmar Popp</w:t>
      </w:r>
    </w:p>
    <w:p w14:paraId="063D4EFE" w14:textId="77777777" w:rsidR="00682191" w:rsidRDefault="00682191">
      <w:pPr>
        <w:numPr>
          <w:ilvl w:val="0"/>
          <w:numId w:val="29"/>
        </w:numPr>
        <w:rPr>
          <w:sz w:val="28"/>
          <w:lang w:val="et-EE"/>
        </w:rPr>
      </w:pPr>
      <w:r>
        <w:rPr>
          <w:sz w:val="28"/>
          <w:lang w:val="et-EE"/>
        </w:rPr>
        <w:t xml:space="preserve">Tiina </w:t>
      </w:r>
      <w:proofErr w:type="spellStart"/>
      <w:r>
        <w:rPr>
          <w:sz w:val="28"/>
          <w:lang w:val="et-EE"/>
        </w:rPr>
        <w:t>Ruus</w:t>
      </w:r>
      <w:proofErr w:type="spellEnd"/>
    </w:p>
    <w:p w14:paraId="790C2C7B" w14:textId="77777777" w:rsidR="00682191" w:rsidRDefault="00682191">
      <w:pPr>
        <w:numPr>
          <w:ilvl w:val="0"/>
          <w:numId w:val="29"/>
        </w:numPr>
        <w:rPr>
          <w:sz w:val="28"/>
          <w:lang w:val="et-EE"/>
        </w:rPr>
      </w:pPr>
      <w:r>
        <w:rPr>
          <w:sz w:val="28"/>
          <w:lang w:val="et-EE"/>
        </w:rPr>
        <w:t xml:space="preserve"> Pille </w:t>
      </w:r>
      <w:proofErr w:type="spellStart"/>
      <w:r>
        <w:rPr>
          <w:sz w:val="28"/>
          <w:lang w:val="et-EE"/>
        </w:rPr>
        <w:t>Rummel</w:t>
      </w:r>
      <w:proofErr w:type="spellEnd"/>
    </w:p>
    <w:p w14:paraId="63136315" w14:textId="77777777" w:rsidR="00682191" w:rsidRDefault="00682191">
      <w:pPr>
        <w:numPr>
          <w:ilvl w:val="0"/>
          <w:numId w:val="29"/>
        </w:numPr>
        <w:rPr>
          <w:sz w:val="28"/>
          <w:lang w:val="et-EE"/>
        </w:rPr>
      </w:pPr>
      <w:r>
        <w:rPr>
          <w:sz w:val="28"/>
          <w:lang w:val="et-EE"/>
        </w:rPr>
        <w:lastRenderedPageBreak/>
        <w:t xml:space="preserve"> Jaan Saar</w:t>
      </w:r>
    </w:p>
    <w:p w14:paraId="79CD09A5" w14:textId="77777777" w:rsidR="00682191" w:rsidRDefault="00682191">
      <w:pPr>
        <w:numPr>
          <w:ilvl w:val="0"/>
          <w:numId w:val="29"/>
        </w:numPr>
        <w:rPr>
          <w:sz w:val="28"/>
          <w:lang w:val="et-EE"/>
        </w:rPr>
      </w:pPr>
      <w:r>
        <w:rPr>
          <w:sz w:val="28"/>
          <w:lang w:val="et-EE"/>
        </w:rPr>
        <w:t xml:space="preserve"> Kalju Soots</w:t>
      </w:r>
    </w:p>
    <w:p w14:paraId="49F80A28" w14:textId="77777777" w:rsidR="00682191" w:rsidRDefault="00682191">
      <w:pPr>
        <w:numPr>
          <w:ilvl w:val="0"/>
          <w:numId w:val="29"/>
        </w:numPr>
        <w:rPr>
          <w:sz w:val="28"/>
          <w:lang w:val="et-EE"/>
        </w:rPr>
      </w:pPr>
      <w:r>
        <w:rPr>
          <w:sz w:val="28"/>
          <w:lang w:val="et-EE"/>
        </w:rPr>
        <w:t xml:space="preserve"> Aarne </w:t>
      </w:r>
      <w:proofErr w:type="spellStart"/>
      <w:r>
        <w:rPr>
          <w:sz w:val="28"/>
          <w:lang w:val="et-EE"/>
        </w:rPr>
        <w:t>Zirk</w:t>
      </w:r>
      <w:proofErr w:type="spellEnd"/>
    </w:p>
    <w:p w14:paraId="4BAA8D40" w14:textId="77777777" w:rsidR="00682191" w:rsidRDefault="00682191">
      <w:pPr>
        <w:numPr>
          <w:ilvl w:val="0"/>
          <w:numId w:val="29"/>
        </w:numPr>
        <w:rPr>
          <w:sz w:val="28"/>
          <w:lang w:val="et-EE"/>
        </w:rPr>
      </w:pPr>
      <w:r>
        <w:rPr>
          <w:sz w:val="28"/>
          <w:lang w:val="et-EE"/>
        </w:rPr>
        <w:t xml:space="preserve"> Enno Treial</w:t>
      </w:r>
    </w:p>
    <w:p w14:paraId="68F9BF97" w14:textId="77777777" w:rsidR="00682191" w:rsidRDefault="00682191">
      <w:pPr>
        <w:numPr>
          <w:ilvl w:val="0"/>
          <w:numId w:val="29"/>
        </w:numPr>
        <w:rPr>
          <w:sz w:val="28"/>
          <w:lang w:val="et-EE"/>
        </w:rPr>
      </w:pPr>
      <w:r>
        <w:rPr>
          <w:sz w:val="28"/>
          <w:lang w:val="et-EE"/>
        </w:rPr>
        <w:t xml:space="preserve"> Kalev </w:t>
      </w:r>
      <w:proofErr w:type="spellStart"/>
      <w:r>
        <w:rPr>
          <w:sz w:val="28"/>
          <w:lang w:val="et-EE"/>
        </w:rPr>
        <w:t>Vain</w:t>
      </w:r>
      <w:proofErr w:type="spellEnd"/>
    </w:p>
    <w:p w14:paraId="503800E9" w14:textId="77777777" w:rsidR="00682191" w:rsidRDefault="00682191">
      <w:pPr>
        <w:numPr>
          <w:ilvl w:val="0"/>
          <w:numId w:val="29"/>
        </w:numPr>
        <w:rPr>
          <w:sz w:val="28"/>
          <w:lang w:val="et-EE"/>
        </w:rPr>
      </w:pPr>
      <w:r>
        <w:rPr>
          <w:sz w:val="28"/>
          <w:lang w:val="et-EE"/>
        </w:rPr>
        <w:t xml:space="preserve"> Arvo Vähi</w:t>
      </w:r>
    </w:p>
    <w:p w14:paraId="0F87CA8E" w14:textId="77777777" w:rsidR="00682191" w:rsidRDefault="00682191">
      <w:pPr>
        <w:rPr>
          <w:sz w:val="28"/>
          <w:lang w:val="et-EE"/>
        </w:rPr>
      </w:pPr>
    </w:p>
    <w:p w14:paraId="6772703E" w14:textId="77777777" w:rsidR="00682191" w:rsidRDefault="00682191">
      <w:pPr>
        <w:jc w:val="center"/>
        <w:rPr>
          <w:b/>
        </w:rPr>
      </w:pPr>
      <w:r>
        <w:rPr>
          <w:b/>
          <w:sz w:val="28"/>
          <w:lang w:val="et-EE"/>
        </w:rPr>
        <w:t>1969</w:t>
      </w:r>
    </w:p>
    <w:p w14:paraId="2C48DF61" w14:textId="77777777" w:rsidR="00682191" w:rsidRDefault="00682191">
      <w:pPr>
        <w:pStyle w:val="Pealkiri2"/>
        <w:rPr>
          <w:b/>
        </w:rPr>
      </w:pPr>
      <w:r>
        <w:rPr>
          <w:b/>
        </w:rPr>
        <w:t>Klassijuhataja Taimi Kurg</w:t>
      </w:r>
    </w:p>
    <w:p w14:paraId="02AE5273" w14:textId="77777777" w:rsidR="00682191" w:rsidRDefault="00682191">
      <w:pPr>
        <w:rPr>
          <w:b/>
          <w:sz w:val="28"/>
          <w:lang w:val="et-EE"/>
        </w:rPr>
      </w:pPr>
    </w:p>
    <w:p w14:paraId="749DC0D1" w14:textId="77777777" w:rsidR="00682191" w:rsidRDefault="00682191">
      <w:pPr>
        <w:numPr>
          <w:ilvl w:val="0"/>
          <w:numId w:val="32"/>
        </w:numPr>
        <w:rPr>
          <w:sz w:val="28"/>
          <w:lang w:val="et-EE"/>
        </w:rPr>
      </w:pPr>
      <w:r>
        <w:rPr>
          <w:sz w:val="28"/>
          <w:lang w:val="et-EE"/>
        </w:rPr>
        <w:t>Tõnu Haaviste</w:t>
      </w:r>
    </w:p>
    <w:p w14:paraId="62FB1739" w14:textId="77777777" w:rsidR="00682191" w:rsidRDefault="00682191">
      <w:pPr>
        <w:numPr>
          <w:ilvl w:val="0"/>
          <w:numId w:val="32"/>
        </w:numPr>
        <w:rPr>
          <w:sz w:val="28"/>
          <w:lang w:val="et-EE"/>
        </w:rPr>
      </w:pPr>
      <w:r>
        <w:rPr>
          <w:sz w:val="28"/>
          <w:lang w:val="et-EE"/>
        </w:rPr>
        <w:t>Ants Kurg</w:t>
      </w:r>
    </w:p>
    <w:p w14:paraId="55B6DBDE" w14:textId="77777777" w:rsidR="00682191" w:rsidRDefault="00682191">
      <w:pPr>
        <w:numPr>
          <w:ilvl w:val="0"/>
          <w:numId w:val="32"/>
        </w:numPr>
        <w:rPr>
          <w:sz w:val="28"/>
          <w:lang w:val="et-EE"/>
        </w:rPr>
      </w:pPr>
      <w:r>
        <w:rPr>
          <w:sz w:val="28"/>
          <w:lang w:val="et-EE"/>
        </w:rPr>
        <w:t>Helmut Lillipuu</w:t>
      </w:r>
    </w:p>
    <w:p w14:paraId="631DBEA5" w14:textId="77777777" w:rsidR="00682191" w:rsidRDefault="00682191">
      <w:pPr>
        <w:numPr>
          <w:ilvl w:val="0"/>
          <w:numId w:val="32"/>
        </w:numPr>
        <w:rPr>
          <w:sz w:val="28"/>
          <w:lang w:val="et-EE"/>
        </w:rPr>
      </w:pPr>
      <w:r>
        <w:rPr>
          <w:sz w:val="28"/>
          <w:lang w:val="et-EE"/>
        </w:rPr>
        <w:t>Madis Lõhmus</w:t>
      </w:r>
    </w:p>
    <w:p w14:paraId="0727A878" w14:textId="77777777" w:rsidR="00682191" w:rsidRDefault="00682191">
      <w:pPr>
        <w:numPr>
          <w:ilvl w:val="0"/>
          <w:numId w:val="32"/>
        </w:numPr>
        <w:rPr>
          <w:sz w:val="28"/>
          <w:lang w:val="et-EE"/>
        </w:rPr>
      </w:pPr>
      <w:r>
        <w:rPr>
          <w:sz w:val="28"/>
          <w:lang w:val="et-EE"/>
        </w:rPr>
        <w:t>Taimi Pillmann</w:t>
      </w:r>
    </w:p>
    <w:p w14:paraId="1776C5FC" w14:textId="77777777" w:rsidR="00682191" w:rsidRDefault="00682191">
      <w:pPr>
        <w:numPr>
          <w:ilvl w:val="0"/>
          <w:numId w:val="32"/>
        </w:numPr>
        <w:rPr>
          <w:sz w:val="28"/>
          <w:lang w:val="et-EE"/>
        </w:rPr>
      </w:pPr>
      <w:r>
        <w:rPr>
          <w:sz w:val="28"/>
          <w:lang w:val="et-EE"/>
        </w:rPr>
        <w:t>Helle Rootalu</w:t>
      </w:r>
    </w:p>
    <w:p w14:paraId="4296057A" w14:textId="77777777" w:rsidR="00682191" w:rsidRDefault="00682191">
      <w:pPr>
        <w:numPr>
          <w:ilvl w:val="0"/>
          <w:numId w:val="32"/>
        </w:numPr>
        <w:rPr>
          <w:sz w:val="28"/>
          <w:lang w:val="et-EE"/>
        </w:rPr>
      </w:pPr>
      <w:r>
        <w:rPr>
          <w:sz w:val="28"/>
          <w:lang w:val="et-EE"/>
        </w:rPr>
        <w:t xml:space="preserve">Sirje </w:t>
      </w:r>
      <w:proofErr w:type="spellStart"/>
      <w:r>
        <w:rPr>
          <w:sz w:val="28"/>
          <w:lang w:val="et-EE"/>
        </w:rPr>
        <w:t>Zoova</w:t>
      </w:r>
      <w:proofErr w:type="spellEnd"/>
    </w:p>
    <w:p w14:paraId="105CE440" w14:textId="77777777" w:rsidR="00682191" w:rsidRDefault="00682191">
      <w:pPr>
        <w:numPr>
          <w:ilvl w:val="0"/>
          <w:numId w:val="32"/>
        </w:numPr>
        <w:rPr>
          <w:sz w:val="28"/>
          <w:lang w:val="et-EE"/>
        </w:rPr>
      </w:pPr>
      <w:r>
        <w:rPr>
          <w:sz w:val="28"/>
          <w:lang w:val="et-EE"/>
        </w:rPr>
        <w:t xml:space="preserve">Niina </w:t>
      </w:r>
      <w:proofErr w:type="spellStart"/>
      <w:r>
        <w:rPr>
          <w:sz w:val="28"/>
          <w:lang w:val="et-EE"/>
        </w:rPr>
        <w:t>Tobaruk</w:t>
      </w:r>
      <w:proofErr w:type="spellEnd"/>
    </w:p>
    <w:p w14:paraId="56AD374D" w14:textId="77777777" w:rsidR="00682191" w:rsidRDefault="00682191">
      <w:pPr>
        <w:numPr>
          <w:ilvl w:val="0"/>
          <w:numId w:val="32"/>
        </w:numPr>
        <w:rPr>
          <w:sz w:val="28"/>
          <w:lang w:val="et-EE"/>
        </w:rPr>
      </w:pPr>
      <w:r>
        <w:rPr>
          <w:sz w:val="28"/>
          <w:lang w:val="et-EE"/>
        </w:rPr>
        <w:t>Taimi Tõnissoo</w:t>
      </w:r>
    </w:p>
    <w:p w14:paraId="4E2F6CD3" w14:textId="77777777" w:rsidR="00682191" w:rsidRDefault="00682191">
      <w:pPr>
        <w:numPr>
          <w:ilvl w:val="0"/>
          <w:numId w:val="32"/>
        </w:numPr>
        <w:rPr>
          <w:sz w:val="28"/>
          <w:lang w:val="et-EE"/>
        </w:rPr>
      </w:pPr>
      <w:r>
        <w:rPr>
          <w:sz w:val="28"/>
          <w:lang w:val="et-EE"/>
        </w:rPr>
        <w:t xml:space="preserve"> Aksel </w:t>
      </w:r>
      <w:proofErr w:type="spellStart"/>
      <w:r>
        <w:rPr>
          <w:sz w:val="28"/>
          <w:lang w:val="et-EE"/>
        </w:rPr>
        <w:t>Vain</w:t>
      </w:r>
      <w:proofErr w:type="spellEnd"/>
    </w:p>
    <w:p w14:paraId="0C6EAB0E" w14:textId="77777777" w:rsidR="00682191" w:rsidRDefault="00682191">
      <w:pPr>
        <w:numPr>
          <w:ilvl w:val="0"/>
          <w:numId w:val="32"/>
        </w:numPr>
        <w:rPr>
          <w:sz w:val="28"/>
          <w:lang w:val="et-EE"/>
        </w:rPr>
      </w:pPr>
      <w:r>
        <w:rPr>
          <w:sz w:val="28"/>
          <w:lang w:val="et-EE"/>
        </w:rPr>
        <w:t xml:space="preserve"> Anita Väikene</w:t>
      </w:r>
    </w:p>
    <w:p w14:paraId="0CA4E7BE" w14:textId="77777777" w:rsidR="00682191" w:rsidRDefault="00682191">
      <w:pPr>
        <w:rPr>
          <w:sz w:val="28"/>
          <w:lang w:val="et-EE"/>
        </w:rPr>
      </w:pPr>
    </w:p>
    <w:p w14:paraId="2D5B2B95" w14:textId="77777777" w:rsidR="00682191" w:rsidRDefault="00682191">
      <w:pPr>
        <w:jc w:val="center"/>
        <w:rPr>
          <w:b/>
        </w:rPr>
      </w:pPr>
      <w:r>
        <w:rPr>
          <w:b/>
          <w:sz w:val="28"/>
          <w:lang w:val="et-EE"/>
        </w:rPr>
        <w:t>1970</w:t>
      </w:r>
    </w:p>
    <w:p w14:paraId="1DA3B884" w14:textId="77777777" w:rsidR="00682191" w:rsidRDefault="00682191">
      <w:pPr>
        <w:pStyle w:val="Pealkiri2"/>
        <w:rPr>
          <w:b/>
        </w:rPr>
      </w:pPr>
      <w:r>
        <w:rPr>
          <w:b/>
        </w:rPr>
        <w:t xml:space="preserve">Klassijuhataja Elvi </w:t>
      </w:r>
      <w:proofErr w:type="spellStart"/>
      <w:r>
        <w:rPr>
          <w:b/>
        </w:rPr>
        <w:t>Laidver</w:t>
      </w:r>
      <w:proofErr w:type="spellEnd"/>
    </w:p>
    <w:p w14:paraId="2CEA5B13" w14:textId="77777777" w:rsidR="00682191" w:rsidRDefault="00682191">
      <w:pPr>
        <w:rPr>
          <w:b/>
          <w:sz w:val="28"/>
          <w:lang w:val="et-EE"/>
        </w:rPr>
      </w:pPr>
    </w:p>
    <w:p w14:paraId="35B4A771" w14:textId="77777777" w:rsidR="00682191" w:rsidRDefault="00682191">
      <w:pPr>
        <w:numPr>
          <w:ilvl w:val="0"/>
          <w:numId w:val="23"/>
        </w:numPr>
        <w:rPr>
          <w:sz w:val="28"/>
          <w:lang w:val="et-EE"/>
        </w:rPr>
      </w:pPr>
      <w:r>
        <w:rPr>
          <w:sz w:val="28"/>
          <w:lang w:val="et-EE"/>
        </w:rPr>
        <w:t>Naima Ivan</w:t>
      </w:r>
    </w:p>
    <w:p w14:paraId="6E887516" w14:textId="77777777" w:rsidR="00682191" w:rsidRDefault="00682191">
      <w:pPr>
        <w:numPr>
          <w:ilvl w:val="0"/>
          <w:numId w:val="23"/>
        </w:numPr>
        <w:rPr>
          <w:sz w:val="28"/>
          <w:lang w:val="et-EE"/>
        </w:rPr>
      </w:pPr>
      <w:r>
        <w:rPr>
          <w:sz w:val="28"/>
          <w:lang w:val="et-EE"/>
        </w:rPr>
        <w:t>Ülo Kallasalu</w:t>
      </w:r>
    </w:p>
    <w:p w14:paraId="0400C16F" w14:textId="77777777" w:rsidR="00682191" w:rsidRDefault="00682191">
      <w:pPr>
        <w:numPr>
          <w:ilvl w:val="0"/>
          <w:numId w:val="23"/>
        </w:numPr>
        <w:rPr>
          <w:sz w:val="28"/>
          <w:lang w:val="et-EE"/>
        </w:rPr>
      </w:pPr>
      <w:r>
        <w:rPr>
          <w:sz w:val="28"/>
          <w:lang w:val="et-EE"/>
        </w:rPr>
        <w:t>Ilme Kuus</w:t>
      </w:r>
    </w:p>
    <w:p w14:paraId="2C097D4B" w14:textId="77777777" w:rsidR="00682191" w:rsidRDefault="00682191">
      <w:pPr>
        <w:numPr>
          <w:ilvl w:val="0"/>
          <w:numId w:val="23"/>
        </w:numPr>
        <w:rPr>
          <w:sz w:val="28"/>
          <w:lang w:val="et-EE"/>
        </w:rPr>
      </w:pPr>
      <w:r>
        <w:rPr>
          <w:sz w:val="28"/>
          <w:lang w:val="et-EE"/>
        </w:rPr>
        <w:t xml:space="preserve">Kalev </w:t>
      </w:r>
      <w:proofErr w:type="spellStart"/>
      <w:r>
        <w:rPr>
          <w:sz w:val="28"/>
          <w:lang w:val="et-EE"/>
        </w:rPr>
        <w:t>Mazorov</w:t>
      </w:r>
      <w:proofErr w:type="spellEnd"/>
    </w:p>
    <w:p w14:paraId="0318620B" w14:textId="77777777" w:rsidR="00682191" w:rsidRDefault="00682191">
      <w:pPr>
        <w:numPr>
          <w:ilvl w:val="0"/>
          <w:numId w:val="23"/>
        </w:numPr>
        <w:rPr>
          <w:sz w:val="28"/>
          <w:lang w:val="et-EE"/>
        </w:rPr>
      </w:pPr>
      <w:r>
        <w:rPr>
          <w:sz w:val="28"/>
          <w:lang w:val="et-EE"/>
        </w:rPr>
        <w:t>Vello Mekk</w:t>
      </w:r>
    </w:p>
    <w:p w14:paraId="5975F186" w14:textId="77777777" w:rsidR="00682191" w:rsidRDefault="00682191">
      <w:pPr>
        <w:numPr>
          <w:ilvl w:val="0"/>
          <w:numId w:val="23"/>
        </w:numPr>
        <w:rPr>
          <w:sz w:val="28"/>
          <w:lang w:val="et-EE"/>
        </w:rPr>
      </w:pPr>
      <w:r>
        <w:rPr>
          <w:sz w:val="28"/>
          <w:lang w:val="et-EE"/>
        </w:rPr>
        <w:t xml:space="preserve">Sirje </w:t>
      </w:r>
      <w:proofErr w:type="spellStart"/>
      <w:r>
        <w:rPr>
          <w:sz w:val="28"/>
          <w:lang w:val="et-EE"/>
        </w:rPr>
        <w:t>Metsar</w:t>
      </w:r>
      <w:proofErr w:type="spellEnd"/>
    </w:p>
    <w:p w14:paraId="1CBF7DFF" w14:textId="77777777" w:rsidR="00682191" w:rsidRDefault="00682191">
      <w:pPr>
        <w:numPr>
          <w:ilvl w:val="0"/>
          <w:numId w:val="23"/>
        </w:numPr>
        <w:rPr>
          <w:sz w:val="28"/>
          <w:lang w:val="et-EE"/>
        </w:rPr>
      </w:pPr>
      <w:r>
        <w:rPr>
          <w:sz w:val="28"/>
          <w:lang w:val="et-EE"/>
        </w:rPr>
        <w:t xml:space="preserve">Mati </w:t>
      </w:r>
      <w:proofErr w:type="spellStart"/>
      <w:r>
        <w:rPr>
          <w:sz w:val="28"/>
          <w:lang w:val="et-EE"/>
        </w:rPr>
        <w:t>Vahtrus</w:t>
      </w:r>
      <w:proofErr w:type="spellEnd"/>
    </w:p>
    <w:p w14:paraId="795161B8" w14:textId="77777777" w:rsidR="00682191" w:rsidRDefault="00682191">
      <w:pPr>
        <w:numPr>
          <w:ilvl w:val="0"/>
          <w:numId w:val="23"/>
        </w:numPr>
        <w:rPr>
          <w:sz w:val="28"/>
          <w:lang w:val="et-EE"/>
        </w:rPr>
      </w:pPr>
      <w:r>
        <w:rPr>
          <w:sz w:val="28"/>
          <w:lang w:val="et-EE"/>
        </w:rPr>
        <w:t>Leivo Vindi</w:t>
      </w:r>
    </w:p>
    <w:p w14:paraId="421ED7FD" w14:textId="77777777" w:rsidR="00682191" w:rsidRDefault="00682191">
      <w:pPr>
        <w:numPr>
          <w:ilvl w:val="0"/>
          <w:numId w:val="23"/>
        </w:numPr>
        <w:rPr>
          <w:sz w:val="28"/>
          <w:lang w:val="et-EE"/>
        </w:rPr>
      </w:pPr>
      <w:r>
        <w:rPr>
          <w:sz w:val="28"/>
          <w:lang w:val="et-EE"/>
        </w:rPr>
        <w:t>Lille Vindi</w:t>
      </w:r>
    </w:p>
    <w:p w14:paraId="3450E066" w14:textId="77777777" w:rsidR="00682191" w:rsidRDefault="00682191">
      <w:pPr>
        <w:numPr>
          <w:ilvl w:val="0"/>
          <w:numId w:val="23"/>
        </w:numPr>
        <w:rPr>
          <w:sz w:val="28"/>
          <w:lang w:val="et-EE"/>
        </w:rPr>
      </w:pPr>
      <w:r>
        <w:rPr>
          <w:sz w:val="28"/>
          <w:lang w:val="et-EE"/>
        </w:rPr>
        <w:t xml:space="preserve"> Saima Vissmann</w:t>
      </w:r>
    </w:p>
    <w:p w14:paraId="1DBD7A94" w14:textId="77777777" w:rsidR="00682191" w:rsidRDefault="00682191">
      <w:pPr>
        <w:rPr>
          <w:sz w:val="28"/>
          <w:lang w:val="et-EE"/>
        </w:rPr>
      </w:pPr>
    </w:p>
    <w:p w14:paraId="09144B39" w14:textId="77777777" w:rsidR="00682191" w:rsidRDefault="00682191">
      <w:pPr>
        <w:jc w:val="center"/>
        <w:rPr>
          <w:b/>
        </w:rPr>
      </w:pPr>
      <w:r>
        <w:rPr>
          <w:b/>
          <w:sz w:val="28"/>
          <w:lang w:val="et-EE"/>
        </w:rPr>
        <w:t>1971</w:t>
      </w:r>
    </w:p>
    <w:p w14:paraId="6A9679CF" w14:textId="77777777" w:rsidR="00682191" w:rsidRDefault="00682191">
      <w:pPr>
        <w:pStyle w:val="Pealkiri2"/>
        <w:rPr>
          <w:b/>
        </w:rPr>
      </w:pPr>
      <w:r>
        <w:rPr>
          <w:b/>
        </w:rPr>
        <w:t>Klassijuhataja Jaan Tõnissoo</w:t>
      </w:r>
    </w:p>
    <w:p w14:paraId="29CBEB91" w14:textId="77777777" w:rsidR="00682191" w:rsidRDefault="00682191">
      <w:pPr>
        <w:rPr>
          <w:b/>
          <w:sz w:val="28"/>
          <w:lang w:val="et-EE"/>
        </w:rPr>
      </w:pPr>
    </w:p>
    <w:p w14:paraId="0F18ECB3" w14:textId="77777777" w:rsidR="00682191" w:rsidRDefault="00682191">
      <w:pPr>
        <w:numPr>
          <w:ilvl w:val="0"/>
          <w:numId w:val="11"/>
        </w:numPr>
        <w:rPr>
          <w:sz w:val="28"/>
          <w:lang w:val="et-EE"/>
        </w:rPr>
      </w:pPr>
      <w:r>
        <w:rPr>
          <w:sz w:val="28"/>
          <w:lang w:val="et-EE"/>
        </w:rPr>
        <w:t xml:space="preserve">Mare </w:t>
      </w:r>
      <w:proofErr w:type="spellStart"/>
      <w:r>
        <w:rPr>
          <w:sz w:val="28"/>
          <w:lang w:val="et-EE"/>
        </w:rPr>
        <w:t>Brikker</w:t>
      </w:r>
      <w:proofErr w:type="spellEnd"/>
    </w:p>
    <w:p w14:paraId="4A3D4C65" w14:textId="77777777" w:rsidR="00682191" w:rsidRDefault="00682191">
      <w:pPr>
        <w:numPr>
          <w:ilvl w:val="0"/>
          <w:numId w:val="11"/>
        </w:numPr>
        <w:rPr>
          <w:sz w:val="28"/>
          <w:lang w:val="et-EE"/>
        </w:rPr>
      </w:pPr>
      <w:r>
        <w:rPr>
          <w:sz w:val="28"/>
          <w:lang w:val="et-EE"/>
        </w:rPr>
        <w:t>Tiina Jõemets</w:t>
      </w:r>
    </w:p>
    <w:p w14:paraId="2CA88F77" w14:textId="77777777" w:rsidR="00682191" w:rsidRDefault="00682191">
      <w:pPr>
        <w:numPr>
          <w:ilvl w:val="0"/>
          <w:numId w:val="11"/>
        </w:numPr>
        <w:rPr>
          <w:sz w:val="28"/>
          <w:lang w:val="et-EE"/>
        </w:rPr>
      </w:pPr>
      <w:r>
        <w:rPr>
          <w:sz w:val="28"/>
          <w:lang w:val="et-EE"/>
        </w:rPr>
        <w:t xml:space="preserve">Ludmilla </w:t>
      </w:r>
      <w:proofErr w:type="spellStart"/>
      <w:r>
        <w:rPr>
          <w:sz w:val="28"/>
          <w:lang w:val="et-EE"/>
        </w:rPr>
        <w:t>Manuilova</w:t>
      </w:r>
      <w:proofErr w:type="spellEnd"/>
    </w:p>
    <w:p w14:paraId="59949ABA" w14:textId="77777777" w:rsidR="00682191" w:rsidRDefault="00682191">
      <w:pPr>
        <w:numPr>
          <w:ilvl w:val="0"/>
          <w:numId w:val="11"/>
        </w:numPr>
        <w:rPr>
          <w:sz w:val="28"/>
          <w:lang w:val="et-EE"/>
        </w:rPr>
      </w:pPr>
      <w:r>
        <w:rPr>
          <w:sz w:val="28"/>
          <w:lang w:val="et-EE"/>
        </w:rPr>
        <w:t xml:space="preserve">Silva </w:t>
      </w:r>
      <w:proofErr w:type="spellStart"/>
      <w:r>
        <w:rPr>
          <w:sz w:val="28"/>
          <w:lang w:val="et-EE"/>
        </w:rPr>
        <w:t>Metsar</w:t>
      </w:r>
      <w:proofErr w:type="spellEnd"/>
    </w:p>
    <w:p w14:paraId="3500AAE3" w14:textId="77777777" w:rsidR="00682191" w:rsidRDefault="00682191">
      <w:pPr>
        <w:numPr>
          <w:ilvl w:val="0"/>
          <w:numId w:val="11"/>
        </w:numPr>
        <w:rPr>
          <w:sz w:val="28"/>
          <w:lang w:val="et-EE"/>
        </w:rPr>
      </w:pPr>
      <w:r>
        <w:rPr>
          <w:sz w:val="28"/>
          <w:lang w:val="et-EE"/>
        </w:rPr>
        <w:t>Luule Mägi</w:t>
      </w:r>
    </w:p>
    <w:p w14:paraId="75A88DB8" w14:textId="77777777" w:rsidR="00682191" w:rsidRDefault="00682191">
      <w:pPr>
        <w:numPr>
          <w:ilvl w:val="0"/>
          <w:numId w:val="11"/>
        </w:numPr>
        <w:rPr>
          <w:sz w:val="28"/>
          <w:lang w:val="et-EE"/>
        </w:rPr>
      </w:pPr>
      <w:r>
        <w:rPr>
          <w:sz w:val="28"/>
          <w:lang w:val="et-EE"/>
        </w:rPr>
        <w:t xml:space="preserve">Margus </w:t>
      </w:r>
      <w:proofErr w:type="spellStart"/>
      <w:r>
        <w:rPr>
          <w:sz w:val="28"/>
          <w:lang w:val="et-EE"/>
        </w:rPr>
        <w:t>Nagla</w:t>
      </w:r>
      <w:proofErr w:type="spellEnd"/>
    </w:p>
    <w:p w14:paraId="5E51C214" w14:textId="77777777" w:rsidR="00682191" w:rsidRDefault="00682191">
      <w:pPr>
        <w:numPr>
          <w:ilvl w:val="0"/>
          <w:numId w:val="11"/>
        </w:numPr>
        <w:rPr>
          <w:sz w:val="28"/>
          <w:lang w:val="et-EE"/>
        </w:rPr>
      </w:pPr>
      <w:r>
        <w:rPr>
          <w:sz w:val="28"/>
          <w:lang w:val="et-EE"/>
        </w:rPr>
        <w:t xml:space="preserve">Virgo </w:t>
      </w:r>
      <w:proofErr w:type="spellStart"/>
      <w:r>
        <w:rPr>
          <w:sz w:val="28"/>
          <w:lang w:val="et-EE"/>
        </w:rPr>
        <w:t>Neemeste</w:t>
      </w:r>
      <w:proofErr w:type="spellEnd"/>
    </w:p>
    <w:p w14:paraId="018F6B63" w14:textId="77777777" w:rsidR="00682191" w:rsidRDefault="00682191">
      <w:pPr>
        <w:numPr>
          <w:ilvl w:val="0"/>
          <w:numId w:val="11"/>
        </w:numPr>
        <w:rPr>
          <w:sz w:val="28"/>
          <w:lang w:val="et-EE"/>
        </w:rPr>
      </w:pPr>
      <w:r>
        <w:rPr>
          <w:sz w:val="28"/>
          <w:lang w:val="et-EE"/>
        </w:rPr>
        <w:t xml:space="preserve">Ants </w:t>
      </w:r>
      <w:proofErr w:type="spellStart"/>
      <w:r>
        <w:rPr>
          <w:sz w:val="28"/>
          <w:lang w:val="et-EE"/>
        </w:rPr>
        <w:t>Paapstel</w:t>
      </w:r>
      <w:proofErr w:type="spellEnd"/>
    </w:p>
    <w:p w14:paraId="76175A93" w14:textId="77777777" w:rsidR="00682191" w:rsidRDefault="00682191">
      <w:pPr>
        <w:numPr>
          <w:ilvl w:val="0"/>
          <w:numId w:val="11"/>
        </w:numPr>
        <w:rPr>
          <w:sz w:val="28"/>
          <w:lang w:val="et-EE"/>
        </w:rPr>
      </w:pPr>
      <w:r>
        <w:rPr>
          <w:sz w:val="28"/>
          <w:lang w:val="et-EE"/>
        </w:rPr>
        <w:lastRenderedPageBreak/>
        <w:t>Saima Rebane</w:t>
      </w:r>
    </w:p>
    <w:p w14:paraId="78FAC0A5" w14:textId="77777777" w:rsidR="00682191" w:rsidRDefault="00682191">
      <w:pPr>
        <w:numPr>
          <w:ilvl w:val="0"/>
          <w:numId w:val="11"/>
        </w:numPr>
        <w:rPr>
          <w:sz w:val="28"/>
          <w:lang w:val="et-EE"/>
        </w:rPr>
      </w:pPr>
      <w:r>
        <w:rPr>
          <w:sz w:val="28"/>
          <w:lang w:val="et-EE"/>
        </w:rPr>
        <w:t xml:space="preserve"> Rein Roosaar</w:t>
      </w:r>
    </w:p>
    <w:p w14:paraId="46BD8070" w14:textId="77777777" w:rsidR="00682191" w:rsidRDefault="00682191">
      <w:pPr>
        <w:numPr>
          <w:ilvl w:val="0"/>
          <w:numId w:val="11"/>
        </w:numPr>
        <w:rPr>
          <w:sz w:val="28"/>
          <w:lang w:val="et-EE"/>
        </w:rPr>
      </w:pPr>
      <w:r>
        <w:rPr>
          <w:sz w:val="28"/>
          <w:lang w:val="et-EE"/>
        </w:rPr>
        <w:t xml:space="preserve"> Ants Soots</w:t>
      </w:r>
    </w:p>
    <w:p w14:paraId="6EF52452" w14:textId="77777777" w:rsidR="00682191" w:rsidRDefault="00682191">
      <w:pPr>
        <w:numPr>
          <w:ilvl w:val="0"/>
          <w:numId w:val="11"/>
        </w:numPr>
        <w:rPr>
          <w:sz w:val="28"/>
          <w:lang w:val="et-EE"/>
        </w:rPr>
      </w:pPr>
      <w:r>
        <w:rPr>
          <w:sz w:val="28"/>
          <w:lang w:val="et-EE"/>
        </w:rPr>
        <w:t xml:space="preserve"> Enno </w:t>
      </w:r>
      <w:proofErr w:type="spellStart"/>
      <w:r>
        <w:rPr>
          <w:sz w:val="28"/>
          <w:lang w:val="et-EE"/>
        </w:rPr>
        <w:t>Taur</w:t>
      </w:r>
      <w:proofErr w:type="spellEnd"/>
    </w:p>
    <w:p w14:paraId="4D7F639C" w14:textId="77777777" w:rsidR="00682191" w:rsidRDefault="00682191">
      <w:pPr>
        <w:numPr>
          <w:ilvl w:val="0"/>
          <w:numId w:val="11"/>
        </w:numPr>
        <w:rPr>
          <w:sz w:val="28"/>
          <w:lang w:val="et-EE"/>
        </w:rPr>
      </w:pPr>
      <w:r>
        <w:rPr>
          <w:sz w:val="28"/>
          <w:lang w:val="et-EE"/>
        </w:rPr>
        <w:t xml:space="preserve"> Aivar Tomson</w:t>
      </w:r>
    </w:p>
    <w:p w14:paraId="2B1D4166" w14:textId="77777777" w:rsidR="00682191" w:rsidRDefault="00682191">
      <w:pPr>
        <w:numPr>
          <w:ilvl w:val="0"/>
          <w:numId w:val="11"/>
        </w:numPr>
        <w:rPr>
          <w:sz w:val="28"/>
          <w:lang w:val="et-EE"/>
        </w:rPr>
      </w:pPr>
      <w:r>
        <w:rPr>
          <w:sz w:val="28"/>
          <w:lang w:val="et-EE"/>
        </w:rPr>
        <w:t xml:space="preserve"> Tiia Tõnissoo</w:t>
      </w:r>
    </w:p>
    <w:p w14:paraId="1C62A4D9" w14:textId="77777777" w:rsidR="00682191" w:rsidRDefault="00682191">
      <w:pPr>
        <w:numPr>
          <w:ilvl w:val="0"/>
          <w:numId w:val="11"/>
        </w:numPr>
        <w:rPr>
          <w:b/>
          <w:sz w:val="28"/>
          <w:lang w:val="et-EE"/>
        </w:rPr>
      </w:pPr>
      <w:r>
        <w:rPr>
          <w:sz w:val="28"/>
          <w:lang w:val="et-EE"/>
        </w:rPr>
        <w:t xml:space="preserve"> Olev </w:t>
      </w:r>
      <w:proofErr w:type="spellStart"/>
      <w:r>
        <w:rPr>
          <w:sz w:val="28"/>
          <w:lang w:val="et-EE"/>
        </w:rPr>
        <w:t>Vain</w:t>
      </w:r>
      <w:proofErr w:type="spellEnd"/>
    </w:p>
    <w:p w14:paraId="0F5AD48E" w14:textId="77777777" w:rsidR="00682191" w:rsidRDefault="00682191">
      <w:pPr>
        <w:rPr>
          <w:b/>
          <w:sz w:val="28"/>
          <w:lang w:val="et-EE"/>
        </w:rPr>
      </w:pPr>
    </w:p>
    <w:p w14:paraId="2A98F626" w14:textId="77777777" w:rsidR="00682191" w:rsidRDefault="00682191">
      <w:pPr>
        <w:jc w:val="center"/>
        <w:rPr>
          <w:b/>
        </w:rPr>
      </w:pPr>
      <w:r>
        <w:rPr>
          <w:b/>
          <w:sz w:val="28"/>
          <w:lang w:val="et-EE"/>
        </w:rPr>
        <w:t>1972</w:t>
      </w:r>
    </w:p>
    <w:p w14:paraId="4927C9E0" w14:textId="77777777" w:rsidR="00682191" w:rsidRDefault="00682191">
      <w:pPr>
        <w:pStyle w:val="Pealkiri2"/>
        <w:rPr>
          <w:b/>
        </w:rPr>
      </w:pPr>
      <w:r>
        <w:rPr>
          <w:b/>
        </w:rPr>
        <w:t xml:space="preserve">Klassijuhataja Elvi </w:t>
      </w:r>
      <w:proofErr w:type="spellStart"/>
      <w:r>
        <w:rPr>
          <w:b/>
        </w:rPr>
        <w:t>Laidver</w:t>
      </w:r>
      <w:proofErr w:type="spellEnd"/>
    </w:p>
    <w:p w14:paraId="16786773" w14:textId="77777777" w:rsidR="00682191" w:rsidRDefault="00682191">
      <w:pPr>
        <w:rPr>
          <w:b/>
          <w:sz w:val="28"/>
          <w:lang w:val="et-EE"/>
        </w:rPr>
      </w:pPr>
    </w:p>
    <w:p w14:paraId="24256EC9" w14:textId="77777777" w:rsidR="00682191" w:rsidRDefault="00682191">
      <w:pPr>
        <w:numPr>
          <w:ilvl w:val="0"/>
          <w:numId w:val="31"/>
        </w:numPr>
        <w:rPr>
          <w:sz w:val="28"/>
          <w:lang w:val="et-EE"/>
        </w:rPr>
      </w:pPr>
      <w:r>
        <w:rPr>
          <w:sz w:val="28"/>
          <w:lang w:val="et-EE"/>
        </w:rPr>
        <w:t xml:space="preserve">Kalev </w:t>
      </w:r>
      <w:proofErr w:type="spellStart"/>
      <w:r>
        <w:rPr>
          <w:sz w:val="28"/>
          <w:lang w:val="et-EE"/>
        </w:rPr>
        <w:t>Brikker</w:t>
      </w:r>
      <w:proofErr w:type="spellEnd"/>
    </w:p>
    <w:p w14:paraId="4B17DDD9" w14:textId="77777777" w:rsidR="00682191" w:rsidRDefault="00682191">
      <w:pPr>
        <w:numPr>
          <w:ilvl w:val="0"/>
          <w:numId w:val="31"/>
        </w:numPr>
        <w:rPr>
          <w:sz w:val="28"/>
          <w:lang w:val="et-EE"/>
        </w:rPr>
      </w:pPr>
      <w:r>
        <w:rPr>
          <w:sz w:val="28"/>
          <w:lang w:val="et-EE"/>
        </w:rPr>
        <w:t>Elmo Hainsalu</w:t>
      </w:r>
    </w:p>
    <w:p w14:paraId="6DA6BCF3" w14:textId="77777777" w:rsidR="00682191" w:rsidRDefault="00682191">
      <w:pPr>
        <w:numPr>
          <w:ilvl w:val="0"/>
          <w:numId w:val="31"/>
        </w:numPr>
        <w:rPr>
          <w:sz w:val="28"/>
          <w:lang w:val="et-EE"/>
        </w:rPr>
      </w:pPr>
      <w:r>
        <w:rPr>
          <w:sz w:val="28"/>
          <w:lang w:val="et-EE"/>
        </w:rPr>
        <w:t>Agnes Ilja</w:t>
      </w:r>
    </w:p>
    <w:p w14:paraId="30AB9E6E" w14:textId="77777777" w:rsidR="00682191" w:rsidRDefault="00682191">
      <w:pPr>
        <w:numPr>
          <w:ilvl w:val="0"/>
          <w:numId w:val="31"/>
        </w:numPr>
        <w:rPr>
          <w:sz w:val="28"/>
          <w:lang w:val="et-EE"/>
        </w:rPr>
      </w:pPr>
      <w:r>
        <w:rPr>
          <w:sz w:val="28"/>
          <w:lang w:val="et-EE"/>
        </w:rPr>
        <w:t>Valdeko Jaansoo</w:t>
      </w:r>
    </w:p>
    <w:p w14:paraId="42E9A805" w14:textId="77777777" w:rsidR="00682191" w:rsidRDefault="00682191">
      <w:pPr>
        <w:numPr>
          <w:ilvl w:val="0"/>
          <w:numId w:val="31"/>
        </w:numPr>
        <w:rPr>
          <w:sz w:val="28"/>
          <w:lang w:val="et-EE"/>
        </w:rPr>
      </w:pPr>
      <w:r>
        <w:rPr>
          <w:sz w:val="28"/>
          <w:lang w:val="et-EE"/>
        </w:rPr>
        <w:t>Tiiu Jegorova</w:t>
      </w:r>
    </w:p>
    <w:p w14:paraId="18DF9B4A" w14:textId="77777777" w:rsidR="00682191" w:rsidRDefault="00682191">
      <w:pPr>
        <w:numPr>
          <w:ilvl w:val="0"/>
          <w:numId w:val="31"/>
        </w:numPr>
        <w:rPr>
          <w:sz w:val="28"/>
          <w:lang w:val="et-EE"/>
        </w:rPr>
      </w:pPr>
      <w:r>
        <w:rPr>
          <w:sz w:val="28"/>
          <w:lang w:val="et-EE"/>
        </w:rPr>
        <w:t>Vilja Kants</w:t>
      </w:r>
    </w:p>
    <w:p w14:paraId="555526B2" w14:textId="77777777" w:rsidR="00682191" w:rsidRDefault="00682191">
      <w:pPr>
        <w:numPr>
          <w:ilvl w:val="0"/>
          <w:numId w:val="31"/>
        </w:numPr>
        <w:rPr>
          <w:sz w:val="28"/>
          <w:lang w:val="et-EE"/>
        </w:rPr>
      </w:pPr>
      <w:r>
        <w:rPr>
          <w:sz w:val="28"/>
          <w:lang w:val="et-EE"/>
        </w:rPr>
        <w:t>Rudolf Kaupmees</w:t>
      </w:r>
    </w:p>
    <w:p w14:paraId="3EBA5913" w14:textId="77777777" w:rsidR="00682191" w:rsidRDefault="00682191">
      <w:pPr>
        <w:numPr>
          <w:ilvl w:val="0"/>
          <w:numId w:val="31"/>
        </w:numPr>
        <w:rPr>
          <w:sz w:val="28"/>
          <w:lang w:val="et-EE"/>
        </w:rPr>
      </w:pPr>
      <w:r>
        <w:rPr>
          <w:sz w:val="28"/>
          <w:lang w:val="et-EE"/>
        </w:rPr>
        <w:t xml:space="preserve">Ingrid </w:t>
      </w:r>
      <w:proofErr w:type="spellStart"/>
      <w:r>
        <w:rPr>
          <w:sz w:val="28"/>
          <w:lang w:val="et-EE"/>
        </w:rPr>
        <w:t>Kensner</w:t>
      </w:r>
      <w:proofErr w:type="spellEnd"/>
    </w:p>
    <w:p w14:paraId="0DF802A6" w14:textId="77777777" w:rsidR="00682191" w:rsidRDefault="00682191">
      <w:pPr>
        <w:numPr>
          <w:ilvl w:val="0"/>
          <w:numId w:val="31"/>
        </w:numPr>
        <w:rPr>
          <w:sz w:val="28"/>
          <w:lang w:val="et-EE"/>
        </w:rPr>
      </w:pPr>
      <w:r>
        <w:rPr>
          <w:sz w:val="28"/>
          <w:lang w:val="et-EE"/>
        </w:rPr>
        <w:t>Adu Kurg</w:t>
      </w:r>
    </w:p>
    <w:p w14:paraId="7E8A5E7C" w14:textId="77777777" w:rsidR="00682191" w:rsidRDefault="00682191">
      <w:pPr>
        <w:numPr>
          <w:ilvl w:val="0"/>
          <w:numId w:val="31"/>
        </w:numPr>
        <w:rPr>
          <w:sz w:val="28"/>
          <w:lang w:val="et-EE"/>
        </w:rPr>
      </w:pPr>
      <w:r>
        <w:rPr>
          <w:sz w:val="28"/>
          <w:lang w:val="et-EE"/>
        </w:rPr>
        <w:t xml:space="preserve"> Ivi Must</w:t>
      </w:r>
    </w:p>
    <w:p w14:paraId="1D57C67E" w14:textId="77777777" w:rsidR="00682191" w:rsidRDefault="00682191">
      <w:pPr>
        <w:numPr>
          <w:ilvl w:val="0"/>
          <w:numId w:val="31"/>
        </w:numPr>
        <w:rPr>
          <w:sz w:val="28"/>
          <w:lang w:val="et-EE"/>
        </w:rPr>
      </w:pPr>
      <w:r>
        <w:rPr>
          <w:sz w:val="28"/>
          <w:lang w:val="et-EE"/>
        </w:rPr>
        <w:t xml:space="preserve"> Aleksander </w:t>
      </w:r>
      <w:proofErr w:type="spellStart"/>
      <w:r>
        <w:rPr>
          <w:sz w:val="28"/>
          <w:lang w:val="et-EE"/>
        </w:rPr>
        <w:t>Orlo</w:t>
      </w:r>
      <w:proofErr w:type="spellEnd"/>
    </w:p>
    <w:p w14:paraId="4B668499" w14:textId="77777777" w:rsidR="00682191" w:rsidRDefault="00682191">
      <w:pPr>
        <w:numPr>
          <w:ilvl w:val="0"/>
          <w:numId w:val="31"/>
        </w:numPr>
        <w:rPr>
          <w:sz w:val="28"/>
          <w:lang w:val="et-EE"/>
        </w:rPr>
      </w:pPr>
      <w:r>
        <w:rPr>
          <w:sz w:val="28"/>
          <w:lang w:val="et-EE"/>
        </w:rPr>
        <w:t xml:space="preserve"> Boris </w:t>
      </w:r>
      <w:proofErr w:type="spellStart"/>
      <w:r>
        <w:rPr>
          <w:sz w:val="28"/>
          <w:lang w:val="et-EE"/>
        </w:rPr>
        <w:t>Orlo</w:t>
      </w:r>
      <w:proofErr w:type="spellEnd"/>
    </w:p>
    <w:p w14:paraId="36F9BD98" w14:textId="77777777" w:rsidR="00682191" w:rsidRDefault="00682191">
      <w:pPr>
        <w:numPr>
          <w:ilvl w:val="0"/>
          <w:numId w:val="31"/>
        </w:numPr>
        <w:rPr>
          <w:sz w:val="28"/>
          <w:lang w:val="et-EE"/>
        </w:rPr>
      </w:pPr>
      <w:r>
        <w:rPr>
          <w:sz w:val="28"/>
          <w:lang w:val="et-EE"/>
        </w:rPr>
        <w:t xml:space="preserve"> Vahur Piiroja</w:t>
      </w:r>
    </w:p>
    <w:p w14:paraId="25EB4C28" w14:textId="77777777" w:rsidR="00682191" w:rsidRDefault="00682191">
      <w:pPr>
        <w:numPr>
          <w:ilvl w:val="0"/>
          <w:numId w:val="31"/>
        </w:numPr>
        <w:rPr>
          <w:sz w:val="28"/>
          <w:lang w:val="et-EE"/>
        </w:rPr>
      </w:pPr>
      <w:r>
        <w:rPr>
          <w:sz w:val="28"/>
          <w:lang w:val="et-EE"/>
        </w:rPr>
        <w:t xml:space="preserve"> Lilia Pille</w:t>
      </w:r>
    </w:p>
    <w:p w14:paraId="4ED56F80" w14:textId="77777777" w:rsidR="00682191" w:rsidRDefault="00682191">
      <w:pPr>
        <w:numPr>
          <w:ilvl w:val="0"/>
          <w:numId w:val="31"/>
        </w:numPr>
        <w:rPr>
          <w:sz w:val="28"/>
          <w:lang w:val="et-EE"/>
        </w:rPr>
      </w:pPr>
      <w:r>
        <w:rPr>
          <w:sz w:val="28"/>
          <w:lang w:val="et-EE"/>
        </w:rPr>
        <w:t xml:space="preserve"> Maire Roosaar</w:t>
      </w:r>
    </w:p>
    <w:p w14:paraId="6D235A96" w14:textId="77777777" w:rsidR="00682191" w:rsidRDefault="00682191">
      <w:pPr>
        <w:numPr>
          <w:ilvl w:val="0"/>
          <w:numId w:val="31"/>
        </w:numPr>
        <w:rPr>
          <w:sz w:val="28"/>
          <w:lang w:val="et-EE"/>
        </w:rPr>
      </w:pPr>
      <w:r>
        <w:rPr>
          <w:sz w:val="28"/>
          <w:lang w:val="et-EE"/>
        </w:rPr>
        <w:t xml:space="preserve"> Virve Sirel</w:t>
      </w:r>
    </w:p>
    <w:p w14:paraId="00572B93" w14:textId="77777777" w:rsidR="00682191" w:rsidRDefault="00682191">
      <w:pPr>
        <w:numPr>
          <w:ilvl w:val="0"/>
          <w:numId w:val="31"/>
        </w:numPr>
        <w:rPr>
          <w:sz w:val="28"/>
          <w:lang w:val="et-EE"/>
        </w:rPr>
      </w:pPr>
      <w:r>
        <w:rPr>
          <w:sz w:val="28"/>
          <w:lang w:val="et-EE"/>
        </w:rPr>
        <w:t xml:space="preserve"> Toomas Türk</w:t>
      </w:r>
    </w:p>
    <w:p w14:paraId="2B2F5C47" w14:textId="77777777" w:rsidR="00682191" w:rsidRDefault="00682191">
      <w:pPr>
        <w:numPr>
          <w:ilvl w:val="0"/>
          <w:numId w:val="31"/>
        </w:numPr>
        <w:rPr>
          <w:sz w:val="28"/>
          <w:lang w:val="et-EE"/>
        </w:rPr>
      </w:pPr>
      <w:r>
        <w:rPr>
          <w:sz w:val="28"/>
          <w:lang w:val="et-EE"/>
        </w:rPr>
        <w:t xml:space="preserve"> Anne </w:t>
      </w:r>
      <w:proofErr w:type="spellStart"/>
      <w:r>
        <w:rPr>
          <w:sz w:val="28"/>
          <w:lang w:val="et-EE"/>
        </w:rPr>
        <w:t>Uffert</w:t>
      </w:r>
      <w:proofErr w:type="spellEnd"/>
    </w:p>
    <w:p w14:paraId="52F3DA46" w14:textId="77777777" w:rsidR="00682191" w:rsidRDefault="00682191">
      <w:pPr>
        <w:numPr>
          <w:ilvl w:val="0"/>
          <w:numId w:val="31"/>
        </w:numPr>
        <w:rPr>
          <w:sz w:val="28"/>
          <w:lang w:val="et-EE"/>
        </w:rPr>
      </w:pPr>
      <w:r>
        <w:rPr>
          <w:sz w:val="28"/>
          <w:lang w:val="et-EE"/>
        </w:rPr>
        <w:t xml:space="preserve"> Ülle </w:t>
      </w:r>
      <w:proofErr w:type="spellStart"/>
      <w:r>
        <w:rPr>
          <w:sz w:val="28"/>
          <w:lang w:val="et-EE"/>
        </w:rPr>
        <w:t>Uffert</w:t>
      </w:r>
      <w:proofErr w:type="spellEnd"/>
    </w:p>
    <w:p w14:paraId="7009866B" w14:textId="77777777" w:rsidR="00682191" w:rsidRDefault="00682191">
      <w:pPr>
        <w:numPr>
          <w:ilvl w:val="0"/>
          <w:numId w:val="31"/>
        </w:numPr>
        <w:rPr>
          <w:sz w:val="28"/>
          <w:lang w:val="et-EE"/>
        </w:rPr>
      </w:pPr>
      <w:r>
        <w:rPr>
          <w:sz w:val="28"/>
          <w:lang w:val="et-EE"/>
        </w:rPr>
        <w:t xml:space="preserve"> Aime </w:t>
      </w:r>
      <w:proofErr w:type="spellStart"/>
      <w:r>
        <w:rPr>
          <w:sz w:val="28"/>
          <w:lang w:val="et-EE"/>
        </w:rPr>
        <w:t>Uustalo</w:t>
      </w:r>
      <w:proofErr w:type="spellEnd"/>
    </w:p>
    <w:p w14:paraId="3876B2A7" w14:textId="77777777" w:rsidR="00682191" w:rsidRDefault="00682191">
      <w:pPr>
        <w:rPr>
          <w:sz w:val="28"/>
          <w:lang w:val="et-EE"/>
        </w:rPr>
      </w:pPr>
    </w:p>
    <w:p w14:paraId="3CB08D34" w14:textId="77777777" w:rsidR="00682191" w:rsidRDefault="00682191">
      <w:pPr>
        <w:jc w:val="center"/>
        <w:rPr>
          <w:b/>
        </w:rPr>
      </w:pPr>
      <w:r>
        <w:rPr>
          <w:b/>
          <w:sz w:val="28"/>
          <w:lang w:val="et-EE"/>
        </w:rPr>
        <w:t>1973</w:t>
      </w:r>
    </w:p>
    <w:p w14:paraId="5C25EA3E" w14:textId="77777777" w:rsidR="00682191" w:rsidRDefault="00682191">
      <w:pPr>
        <w:pStyle w:val="Pealkiri2"/>
        <w:rPr>
          <w:b/>
        </w:rPr>
      </w:pPr>
      <w:r>
        <w:rPr>
          <w:b/>
        </w:rPr>
        <w:t xml:space="preserve">Klassijuhataja Ruth-Margit </w:t>
      </w:r>
      <w:proofErr w:type="spellStart"/>
      <w:r>
        <w:rPr>
          <w:b/>
        </w:rPr>
        <w:t>Muromets</w:t>
      </w:r>
      <w:proofErr w:type="spellEnd"/>
    </w:p>
    <w:p w14:paraId="35982B02" w14:textId="77777777" w:rsidR="00682191" w:rsidRDefault="00682191">
      <w:pPr>
        <w:rPr>
          <w:b/>
          <w:sz w:val="28"/>
          <w:lang w:val="et-EE"/>
        </w:rPr>
      </w:pPr>
    </w:p>
    <w:p w14:paraId="29B6C771" w14:textId="77777777" w:rsidR="00682191" w:rsidRDefault="00682191">
      <w:pPr>
        <w:numPr>
          <w:ilvl w:val="0"/>
          <w:numId w:val="37"/>
        </w:numPr>
        <w:rPr>
          <w:sz w:val="28"/>
          <w:lang w:val="et-EE"/>
        </w:rPr>
      </w:pPr>
      <w:r>
        <w:rPr>
          <w:sz w:val="28"/>
          <w:lang w:val="et-EE"/>
        </w:rPr>
        <w:t xml:space="preserve">Elli </w:t>
      </w:r>
      <w:proofErr w:type="spellStart"/>
      <w:r>
        <w:rPr>
          <w:sz w:val="28"/>
          <w:lang w:val="et-EE"/>
        </w:rPr>
        <w:t>Eelma</w:t>
      </w:r>
      <w:proofErr w:type="spellEnd"/>
    </w:p>
    <w:p w14:paraId="640DFA1D" w14:textId="77777777" w:rsidR="00682191" w:rsidRDefault="00682191">
      <w:pPr>
        <w:numPr>
          <w:ilvl w:val="0"/>
          <w:numId w:val="37"/>
        </w:numPr>
        <w:rPr>
          <w:sz w:val="28"/>
          <w:lang w:val="et-EE"/>
        </w:rPr>
      </w:pPr>
      <w:r>
        <w:rPr>
          <w:sz w:val="28"/>
          <w:lang w:val="et-EE"/>
        </w:rPr>
        <w:t xml:space="preserve">Monika </w:t>
      </w:r>
      <w:proofErr w:type="spellStart"/>
      <w:r>
        <w:rPr>
          <w:sz w:val="28"/>
          <w:lang w:val="et-EE"/>
        </w:rPr>
        <w:t>Herm</w:t>
      </w:r>
      <w:proofErr w:type="spellEnd"/>
    </w:p>
    <w:p w14:paraId="07410FFE" w14:textId="77777777" w:rsidR="00682191" w:rsidRDefault="00682191">
      <w:pPr>
        <w:numPr>
          <w:ilvl w:val="0"/>
          <w:numId w:val="37"/>
        </w:numPr>
        <w:rPr>
          <w:sz w:val="28"/>
          <w:lang w:val="et-EE"/>
        </w:rPr>
      </w:pPr>
      <w:r>
        <w:rPr>
          <w:sz w:val="28"/>
          <w:lang w:val="et-EE"/>
        </w:rPr>
        <w:t>Marika Ilves</w:t>
      </w:r>
    </w:p>
    <w:p w14:paraId="660F3480" w14:textId="77777777" w:rsidR="00682191" w:rsidRDefault="00682191">
      <w:pPr>
        <w:numPr>
          <w:ilvl w:val="0"/>
          <w:numId w:val="37"/>
        </w:numPr>
        <w:rPr>
          <w:sz w:val="28"/>
          <w:lang w:val="et-EE"/>
        </w:rPr>
      </w:pPr>
      <w:r>
        <w:rPr>
          <w:sz w:val="28"/>
          <w:lang w:val="et-EE"/>
        </w:rPr>
        <w:t>Eino Juus</w:t>
      </w:r>
    </w:p>
    <w:p w14:paraId="705DF94D" w14:textId="77777777" w:rsidR="00682191" w:rsidRDefault="00682191">
      <w:pPr>
        <w:numPr>
          <w:ilvl w:val="0"/>
          <w:numId w:val="37"/>
        </w:numPr>
        <w:rPr>
          <w:sz w:val="28"/>
          <w:lang w:val="et-EE"/>
        </w:rPr>
      </w:pPr>
      <w:r>
        <w:rPr>
          <w:sz w:val="28"/>
          <w:lang w:val="et-EE"/>
        </w:rPr>
        <w:t xml:space="preserve">Enno </w:t>
      </w:r>
      <w:proofErr w:type="spellStart"/>
      <w:r>
        <w:rPr>
          <w:sz w:val="28"/>
          <w:lang w:val="et-EE"/>
        </w:rPr>
        <w:t>Leiman</w:t>
      </w:r>
      <w:proofErr w:type="spellEnd"/>
    </w:p>
    <w:p w14:paraId="6031E0E7" w14:textId="77777777" w:rsidR="00682191" w:rsidRDefault="00682191">
      <w:pPr>
        <w:numPr>
          <w:ilvl w:val="0"/>
          <w:numId w:val="37"/>
        </w:numPr>
        <w:rPr>
          <w:sz w:val="28"/>
          <w:lang w:val="et-EE"/>
        </w:rPr>
      </w:pPr>
      <w:r>
        <w:rPr>
          <w:sz w:val="28"/>
          <w:lang w:val="et-EE"/>
        </w:rPr>
        <w:t xml:space="preserve">Lilian </w:t>
      </w:r>
      <w:proofErr w:type="spellStart"/>
      <w:r>
        <w:rPr>
          <w:sz w:val="28"/>
          <w:lang w:val="et-EE"/>
        </w:rPr>
        <w:t>Leiman</w:t>
      </w:r>
      <w:proofErr w:type="spellEnd"/>
    </w:p>
    <w:p w14:paraId="748DE757" w14:textId="77777777" w:rsidR="00682191" w:rsidRDefault="00682191">
      <w:pPr>
        <w:numPr>
          <w:ilvl w:val="0"/>
          <w:numId w:val="37"/>
        </w:numPr>
        <w:rPr>
          <w:sz w:val="28"/>
          <w:lang w:val="et-EE"/>
        </w:rPr>
      </w:pPr>
      <w:r>
        <w:rPr>
          <w:sz w:val="28"/>
          <w:lang w:val="et-EE"/>
        </w:rPr>
        <w:t>Tiiu Luts</w:t>
      </w:r>
    </w:p>
    <w:p w14:paraId="02F0E441" w14:textId="77777777" w:rsidR="00682191" w:rsidRDefault="00682191">
      <w:pPr>
        <w:numPr>
          <w:ilvl w:val="0"/>
          <w:numId w:val="37"/>
        </w:numPr>
        <w:rPr>
          <w:sz w:val="28"/>
          <w:lang w:val="et-EE"/>
        </w:rPr>
      </w:pPr>
      <w:r>
        <w:rPr>
          <w:sz w:val="28"/>
          <w:lang w:val="et-EE"/>
        </w:rPr>
        <w:t>Endel Leppund</w:t>
      </w:r>
    </w:p>
    <w:p w14:paraId="6E713799" w14:textId="77777777" w:rsidR="00682191" w:rsidRDefault="00682191">
      <w:pPr>
        <w:numPr>
          <w:ilvl w:val="0"/>
          <w:numId w:val="37"/>
        </w:numPr>
        <w:rPr>
          <w:sz w:val="28"/>
          <w:lang w:val="et-EE"/>
        </w:rPr>
      </w:pPr>
      <w:r>
        <w:rPr>
          <w:sz w:val="28"/>
          <w:lang w:val="et-EE"/>
        </w:rPr>
        <w:t xml:space="preserve">Andres </w:t>
      </w:r>
      <w:proofErr w:type="spellStart"/>
      <w:r>
        <w:rPr>
          <w:sz w:val="28"/>
          <w:lang w:val="et-EE"/>
        </w:rPr>
        <w:t>Mazorov</w:t>
      </w:r>
      <w:proofErr w:type="spellEnd"/>
    </w:p>
    <w:p w14:paraId="086EEC50" w14:textId="77777777" w:rsidR="00682191" w:rsidRDefault="00682191">
      <w:pPr>
        <w:numPr>
          <w:ilvl w:val="0"/>
          <w:numId w:val="37"/>
        </w:numPr>
        <w:rPr>
          <w:sz w:val="28"/>
          <w:lang w:val="et-EE"/>
        </w:rPr>
      </w:pPr>
      <w:r>
        <w:rPr>
          <w:sz w:val="28"/>
          <w:lang w:val="et-EE"/>
        </w:rPr>
        <w:t xml:space="preserve"> Hilja Sarapuu</w:t>
      </w:r>
    </w:p>
    <w:p w14:paraId="226C69B1" w14:textId="77777777" w:rsidR="00682191" w:rsidRDefault="00682191">
      <w:pPr>
        <w:numPr>
          <w:ilvl w:val="0"/>
          <w:numId w:val="37"/>
        </w:numPr>
        <w:rPr>
          <w:sz w:val="28"/>
          <w:lang w:val="et-EE"/>
        </w:rPr>
      </w:pPr>
      <w:r>
        <w:rPr>
          <w:sz w:val="28"/>
          <w:lang w:val="et-EE"/>
        </w:rPr>
        <w:t xml:space="preserve"> Lembit Sarapuu</w:t>
      </w:r>
    </w:p>
    <w:p w14:paraId="341F80B8" w14:textId="77777777" w:rsidR="00682191" w:rsidRDefault="00682191">
      <w:pPr>
        <w:numPr>
          <w:ilvl w:val="0"/>
          <w:numId w:val="37"/>
        </w:numPr>
        <w:rPr>
          <w:sz w:val="28"/>
          <w:lang w:val="et-EE"/>
        </w:rPr>
      </w:pPr>
      <w:r>
        <w:rPr>
          <w:sz w:val="28"/>
          <w:lang w:val="et-EE"/>
        </w:rPr>
        <w:t xml:space="preserve"> Enno Saarmann</w:t>
      </w:r>
    </w:p>
    <w:p w14:paraId="3799EF62" w14:textId="77777777" w:rsidR="00682191" w:rsidRDefault="00682191">
      <w:pPr>
        <w:numPr>
          <w:ilvl w:val="0"/>
          <w:numId w:val="37"/>
        </w:numPr>
        <w:rPr>
          <w:sz w:val="28"/>
          <w:lang w:val="et-EE"/>
        </w:rPr>
      </w:pPr>
      <w:r>
        <w:rPr>
          <w:sz w:val="28"/>
          <w:lang w:val="et-EE"/>
        </w:rPr>
        <w:lastRenderedPageBreak/>
        <w:t xml:space="preserve"> Toivo </w:t>
      </w:r>
      <w:proofErr w:type="spellStart"/>
      <w:r>
        <w:rPr>
          <w:sz w:val="28"/>
          <w:lang w:val="et-EE"/>
        </w:rPr>
        <w:t>Taur</w:t>
      </w:r>
      <w:proofErr w:type="spellEnd"/>
    </w:p>
    <w:p w14:paraId="27814298" w14:textId="77777777" w:rsidR="00682191" w:rsidRDefault="00682191">
      <w:pPr>
        <w:numPr>
          <w:ilvl w:val="0"/>
          <w:numId w:val="37"/>
        </w:numPr>
        <w:rPr>
          <w:sz w:val="28"/>
          <w:lang w:val="et-EE"/>
        </w:rPr>
      </w:pPr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Tarje</w:t>
      </w:r>
      <w:proofErr w:type="spellEnd"/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Tirrand</w:t>
      </w:r>
      <w:proofErr w:type="spellEnd"/>
    </w:p>
    <w:p w14:paraId="24E47958" w14:textId="77777777" w:rsidR="00682191" w:rsidRDefault="00682191">
      <w:pPr>
        <w:numPr>
          <w:ilvl w:val="0"/>
          <w:numId w:val="37"/>
        </w:numPr>
        <w:rPr>
          <w:sz w:val="28"/>
          <w:lang w:val="et-EE"/>
        </w:rPr>
      </w:pPr>
      <w:r>
        <w:rPr>
          <w:sz w:val="28"/>
          <w:lang w:val="et-EE"/>
        </w:rPr>
        <w:t xml:space="preserve"> Evald </w:t>
      </w:r>
      <w:proofErr w:type="spellStart"/>
      <w:r>
        <w:rPr>
          <w:sz w:val="28"/>
          <w:lang w:val="et-EE"/>
        </w:rPr>
        <w:t>Tutk</w:t>
      </w:r>
      <w:proofErr w:type="spellEnd"/>
    </w:p>
    <w:p w14:paraId="6C0FDA51" w14:textId="77777777" w:rsidR="00682191" w:rsidRDefault="00682191">
      <w:pPr>
        <w:numPr>
          <w:ilvl w:val="0"/>
          <w:numId w:val="37"/>
        </w:numPr>
        <w:rPr>
          <w:sz w:val="28"/>
          <w:lang w:val="et-EE"/>
        </w:rPr>
      </w:pPr>
      <w:r>
        <w:rPr>
          <w:sz w:val="28"/>
          <w:lang w:val="et-EE"/>
        </w:rPr>
        <w:t xml:space="preserve"> Tiit </w:t>
      </w:r>
      <w:proofErr w:type="spellStart"/>
      <w:r>
        <w:rPr>
          <w:sz w:val="28"/>
          <w:lang w:val="et-EE"/>
        </w:rPr>
        <w:t>Täkker</w:t>
      </w:r>
      <w:proofErr w:type="spellEnd"/>
    </w:p>
    <w:p w14:paraId="37373BDB" w14:textId="77777777" w:rsidR="00682191" w:rsidRDefault="00682191">
      <w:pPr>
        <w:rPr>
          <w:sz w:val="28"/>
          <w:lang w:val="et-EE"/>
        </w:rPr>
      </w:pPr>
    </w:p>
    <w:p w14:paraId="5CFFFFB9" w14:textId="77777777" w:rsidR="00682191" w:rsidRDefault="00682191">
      <w:pPr>
        <w:jc w:val="center"/>
        <w:rPr>
          <w:b/>
        </w:rPr>
      </w:pPr>
      <w:r>
        <w:rPr>
          <w:b/>
          <w:sz w:val="28"/>
          <w:lang w:val="et-EE"/>
        </w:rPr>
        <w:t>1974</w:t>
      </w:r>
    </w:p>
    <w:p w14:paraId="64023AC4" w14:textId="77777777" w:rsidR="00682191" w:rsidRDefault="00682191">
      <w:pPr>
        <w:pStyle w:val="Pealkiri2"/>
        <w:rPr>
          <w:b/>
        </w:rPr>
      </w:pPr>
      <w:r>
        <w:rPr>
          <w:b/>
        </w:rPr>
        <w:t xml:space="preserve">Klassijuhataja Igor </w:t>
      </w:r>
      <w:proofErr w:type="spellStart"/>
      <w:r>
        <w:rPr>
          <w:b/>
        </w:rPr>
        <w:t>Muromets</w:t>
      </w:r>
      <w:proofErr w:type="spellEnd"/>
    </w:p>
    <w:p w14:paraId="449553E2" w14:textId="77777777" w:rsidR="00682191" w:rsidRDefault="00682191">
      <w:pPr>
        <w:rPr>
          <w:b/>
          <w:sz w:val="28"/>
          <w:lang w:val="et-EE"/>
        </w:rPr>
      </w:pPr>
    </w:p>
    <w:p w14:paraId="2FBFE769" w14:textId="77777777" w:rsidR="00682191" w:rsidRDefault="00682191">
      <w:pPr>
        <w:numPr>
          <w:ilvl w:val="0"/>
          <w:numId w:val="28"/>
        </w:numPr>
        <w:rPr>
          <w:sz w:val="28"/>
          <w:lang w:val="et-EE"/>
        </w:rPr>
      </w:pPr>
      <w:r>
        <w:rPr>
          <w:sz w:val="28"/>
          <w:lang w:val="et-EE"/>
        </w:rPr>
        <w:t>Anu Härm</w:t>
      </w:r>
    </w:p>
    <w:p w14:paraId="701D669B" w14:textId="77777777" w:rsidR="00682191" w:rsidRDefault="00682191">
      <w:pPr>
        <w:numPr>
          <w:ilvl w:val="0"/>
          <w:numId w:val="28"/>
        </w:numPr>
        <w:rPr>
          <w:sz w:val="28"/>
          <w:lang w:val="et-EE"/>
        </w:rPr>
      </w:pPr>
      <w:r>
        <w:rPr>
          <w:sz w:val="28"/>
          <w:lang w:val="et-EE"/>
        </w:rPr>
        <w:t>Maire Jõemets</w:t>
      </w:r>
    </w:p>
    <w:p w14:paraId="32F642BE" w14:textId="77777777" w:rsidR="00682191" w:rsidRDefault="00682191">
      <w:pPr>
        <w:numPr>
          <w:ilvl w:val="0"/>
          <w:numId w:val="28"/>
        </w:numPr>
        <w:rPr>
          <w:sz w:val="28"/>
          <w:lang w:val="et-EE"/>
        </w:rPr>
      </w:pPr>
      <w:r>
        <w:rPr>
          <w:sz w:val="28"/>
          <w:lang w:val="et-EE"/>
        </w:rPr>
        <w:t>Helina Kaupmees</w:t>
      </w:r>
    </w:p>
    <w:p w14:paraId="2C6B455F" w14:textId="77777777" w:rsidR="00682191" w:rsidRDefault="00682191">
      <w:pPr>
        <w:numPr>
          <w:ilvl w:val="0"/>
          <w:numId w:val="28"/>
        </w:numPr>
        <w:rPr>
          <w:sz w:val="28"/>
          <w:lang w:val="et-EE"/>
        </w:rPr>
      </w:pPr>
      <w:r>
        <w:rPr>
          <w:sz w:val="28"/>
          <w:lang w:val="et-EE"/>
        </w:rPr>
        <w:t>Viia Kaupmees</w:t>
      </w:r>
    </w:p>
    <w:p w14:paraId="2A5118E4" w14:textId="77777777" w:rsidR="00682191" w:rsidRDefault="00682191">
      <w:pPr>
        <w:numPr>
          <w:ilvl w:val="0"/>
          <w:numId w:val="28"/>
        </w:numPr>
        <w:rPr>
          <w:sz w:val="28"/>
          <w:lang w:val="et-EE"/>
        </w:rPr>
      </w:pPr>
      <w:r>
        <w:rPr>
          <w:sz w:val="28"/>
          <w:lang w:val="et-EE"/>
        </w:rPr>
        <w:t xml:space="preserve">Anne </w:t>
      </w:r>
      <w:proofErr w:type="spellStart"/>
      <w:r>
        <w:rPr>
          <w:sz w:val="28"/>
          <w:lang w:val="et-EE"/>
        </w:rPr>
        <w:t>Laidver</w:t>
      </w:r>
      <w:proofErr w:type="spellEnd"/>
    </w:p>
    <w:p w14:paraId="0434B255" w14:textId="77777777" w:rsidR="00682191" w:rsidRDefault="00682191">
      <w:pPr>
        <w:numPr>
          <w:ilvl w:val="0"/>
          <w:numId w:val="28"/>
        </w:numPr>
        <w:rPr>
          <w:sz w:val="28"/>
          <w:lang w:val="et-EE"/>
        </w:rPr>
      </w:pPr>
      <w:r>
        <w:rPr>
          <w:sz w:val="28"/>
          <w:lang w:val="et-EE"/>
        </w:rPr>
        <w:t>Jaan Sats</w:t>
      </w:r>
    </w:p>
    <w:p w14:paraId="74AA0FA3" w14:textId="77777777" w:rsidR="00682191" w:rsidRDefault="00682191">
      <w:pPr>
        <w:numPr>
          <w:ilvl w:val="0"/>
          <w:numId w:val="28"/>
        </w:numPr>
        <w:rPr>
          <w:sz w:val="28"/>
          <w:lang w:val="et-EE"/>
        </w:rPr>
      </w:pPr>
      <w:r>
        <w:rPr>
          <w:sz w:val="28"/>
          <w:lang w:val="et-EE"/>
        </w:rPr>
        <w:t xml:space="preserve">Mare </w:t>
      </w:r>
      <w:proofErr w:type="spellStart"/>
      <w:r>
        <w:rPr>
          <w:sz w:val="28"/>
          <w:lang w:val="et-EE"/>
        </w:rPr>
        <w:t>Solom</w:t>
      </w:r>
      <w:proofErr w:type="spellEnd"/>
    </w:p>
    <w:p w14:paraId="3B26D93A" w14:textId="77777777" w:rsidR="00682191" w:rsidRDefault="00682191">
      <w:pPr>
        <w:numPr>
          <w:ilvl w:val="0"/>
          <w:numId w:val="28"/>
        </w:numPr>
        <w:rPr>
          <w:sz w:val="28"/>
          <w:lang w:val="et-EE"/>
        </w:rPr>
      </w:pPr>
      <w:r>
        <w:rPr>
          <w:sz w:val="28"/>
          <w:lang w:val="et-EE"/>
        </w:rPr>
        <w:t>Mati Tomson</w:t>
      </w:r>
    </w:p>
    <w:p w14:paraId="5C684708" w14:textId="77777777" w:rsidR="00682191" w:rsidRDefault="00682191">
      <w:pPr>
        <w:numPr>
          <w:ilvl w:val="0"/>
          <w:numId w:val="28"/>
        </w:numPr>
        <w:rPr>
          <w:sz w:val="28"/>
          <w:lang w:val="et-EE"/>
        </w:rPr>
      </w:pPr>
      <w:r>
        <w:rPr>
          <w:sz w:val="28"/>
          <w:lang w:val="et-EE"/>
        </w:rPr>
        <w:t xml:space="preserve">Anu </w:t>
      </w:r>
      <w:proofErr w:type="spellStart"/>
      <w:r>
        <w:rPr>
          <w:sz w:val="28"/>
          <w:lang w:val="et-EE"/>
        </w:rPr>
        <w:t>Vahtrus</w:t>
      </w:r>
      <w:proofErr w:type="spellEnd"/>
    </w:p>
    <w:p w14:paraId="2779EA41" w14:textId="77777777" w:rsidR="00682191" w:rsidRDefault="00682191">
      <w:pPr>
        <w:numPr>
          <w:ilvl w:val="0"/>
          <w:numId w:val="28"/>
        </w:numPr>
        <w:rPr>
          <w:sz w:val="28"/>
          <w:lang w:val="et-EE"/>
        </w:rPr>
      </w:pPr>
      <w:r>
        <w:rPr>
          <w:sz w:val="28"/>
          <w:lang w:val="et-EE"/>
        </w:rPr>
        <w:t xml:space="preserve"> Juhan </w:t>
      </w:r>
      <w:proofErr w:type="spellStart"/>
      <w:r>
        <w:rPr>
          <w:sz w:val="28"/>
          <w:lang w:val="et-EE"/>
        </w:rPr>
        <w:t>Viikholm</w:t>
      </w:r>
      <w:proofErr w:type="spellEnd"/>
    </w:p>
    <w:p w14:paraId="0B1C8C1E" w14:textId="77777777" w:rsidR="00682191" w:rsidRDefault="00682191">
      <w:pPr>
        <w:numPr>
          <w:ilvl w:val="0"/>
          <w:numId w:val="28"/>
        </w:numPr>
        <w:rPr>
          <w:sz w:val="28"/>
          <w:lang w:val="et-EE"/>
        </w:rPr>
      </w:pPr>
      <w:r>
        <w:rPr>
          <w:sz w:val="28"/>
          <w:lang w:val="et-EE"/>
        </w:rPr>
        <w:t xml:space="preserve"> Aivar </w:t>
      </w:r>
      <w:proofErr w:type="spellStart"/>
      <w:r>
        <w:rPr>
          <w:sz w:val="28"/>
          <w:lang w:val="et-EE"/>
        </w:rPr>
        <w:t>Vink</w:t>
      </w:r>
      <w:proofErr w:type="spellEnd"/>
    </w:p>
    <w:p w14:paraId="61381FD5" w14:textId="77777777" w:rsidR="00682191" w:rsidRDefault="00682191">
      <w:pPr>
        <w:rPr>
          <w:sz w:val="28"/>
          <w:lang w:val="et-EE"/>
        </w:rPr>
      </w:pPr>
    </w:p>
    <w:p w14:paraId="412A0C6A" w14:textId="77777777" w:rsidR="00682191" w:rsidRDefault="00682191">
      <w:pPr>
        <w:jc w:val="center"/>
        <w:rPr>
          <w:b/>
        </w:rPr>
      </w:pPr>
      <w:r>
        <w:rPr>
          <w:b/>
          <w:sz w:val="28"/>
          <w:lang w:val="et-EE"/>
        </w:rPr>
        <w:t>1975</w:t>
      </w:r>
    </w:p>
    <w:p w14:paraId="052B16C7" w14:textId="77777777" w:rsidR="00682191" w:rsidRDefault="00682191">
      <w:pPr>
        <w:pStyle w:val="Pealkiri2"/>
        <w:rPr>
          <w:b/>
        </w:rPr>
      </w:pPr>
      <w:r>
        <w:rPr>
          <w:b/>
        </w:rPr>
        <w:t>Klassijuhataja Jaan Tõnissoo</w:t>
      </w:r>
    </w:p>
    <w:p w14:paraId="611582B8" w14:textId="77777777" w:rsidR="00682191" w:rsidRDefault="00682191">
      <w:pPr>
        <w:rPr>
          <w:b/>
          <w:sz w:val="28"/>
          <w:lang w:val="et-EE"/>
        </w:rPr>
      </w:pPr>
    </w:p>
    <w:p w14:paraId="1144B00D" w14:textId="77777777" w:rsidR="00682191" w:rsidRDefault="00682191">
      <w:pPr>
        <w:numPr>
          <w:ilvl w:val="0"/>
          <w:numId w:val="19"/>
        </w:numPr>
        <w:rPr>
          <w:sz w:val="28"/>
          <w:lang w:val="et-EE"/>
        </w:rPr>
      </w:pPr>
      <w:r>
        <w:rPr>
          <w:sz w:val="28"/>
          <w:lang w:val="et-EE"/>
        </w:rPr>
        <w:t>Arno Jaansoo</w:t>
      </w:r>
    </w:p>
    <w:p w14:paraId="1322A915" w14:textId="77777777" w:rsidR="00682191" w:rsidRDefault="00682191">
      <w:pPr>
        <w:numPr>
          <w:ilvl w:val="0"/>
          <w:numId w:val="19"/>
        </w:numPr>
        <w:rPr>
          <w:sz w:val="28"/>
          <w:lang w:val="et-EE"/>
        </w:rPr>
      </w:pPr>
      <w:r>
        <w:rPr>
          <w:sz w:val="28"/>
          <w:lang w:val="et-EE"/>
        </w:rPr>
        <w:t>Eda Jürgenson</w:t>
      </w:r>
    </w:p>
    <w:p w14:paraId="33BD539C" w14:textId="77777777" w:rsidR="00682191" w:rsidRDefault="00682191">
      <w:pPr>
        <w:numPr>
          <w:ilvl w:val="0"/>
          <w:numId w:val="19"/>
        </w:numPr>
        <w:rPr>
          <w:sz w:val="28"/>
          <w:lang w:val="et-EE"/>
        </w:rPr>
      </w:pPr>
      <w:r>
        <w:rPr>
          <w:sz w:val="28"/>
          <w:lang w:val="et-EE"/>
        </w:rPr>
        <w:t xml:space="preserve">Riina </w:t>
      </w:r>
      <w:proofErr w:type="spellStart"/>
      <w:r>
        <w:rPr>
          <w:sz w:val="28"/>
          <w:lang w:val="et-EE"/>
        </w:rPr>
        <w:t>Laidver</w:t>
      </w:r>
      <w:proofErr w:type="spellEnd"/>
    </w:p>
    <w:p w14:paraId="013D5E5E" w14:textId="77777777" w:rsidR="00682191" w:rsidRDefault="00682191">
      <w:pPr>
        <w:numPr>
          <w:ilvl w:val="0"/>
          <w:numId w:val="19"/>
        </w:numPr>
        <w:rPr>
          <w:sz w:val="28"/>
          <w:lang w:val="et-EE"/>
        </w:rPr>
      </w:pPr>
      <w:r>
        <w:rPr>
          <w:sz w:val="28"/>
          <w:lang w:val="et-EE"/>
        </w:rPr>
        <w:t>Lembitu Lehismets</w:t>
      </w:r>
    </w:p>
    <w:p w14:paraId="2A59F5B2" w14:textId="77777777" w:rsidR="00682191" w:rsidRDefault="00682191">
      <w:pPr>
        <w:numPr>
          <w:ilvl w:val="0"/>
          <w:numId w:val="19"/>
        </w:numPr>
        <w:rPr>
          <w:sz w:val="28"/>
          <w:lang w:val="et-EE"/>
        </w:rPr>
      </w:pPr>
      <w:r>
        <w:rPr>
          <w:sz w:val="28"/>
          <w:lang w:val="et-EE"/>
        </w:rPr>
        <w:t xml:space="preserve">Avo </w:t>
      </w:r>
      <w:proofErr w:type="spellStart"/>
      <w:r>
        <w:rPr>
          <w:sz w:val="28"/>
          <w:lang w:val="et-EE"/>
        </w:rPr>
        <w:t>Neemeste</w:t>
      </w:r>
      <w:proofErr w:type="spellEnd"/>
    </w:p>
    <w:p w14:paraId="58337452" w14:textId="77777777" w:rsidR="00682191" w:rsidRDefault="00682191">
      <w:pPr>
        <w:numPr>
          <w:ilvl w:val="0"/>
          <w:numId w:val="19"/>
        </w:numPr>
        <w:rPr>
          <w:sz w:val="28"/>
          <w:lang w:val="et-EE"/>
        </w:rPr>
      </w:pPr>
      <w:r>
        <w:rPr>
          <w:sz w:val="28"/>
          <w:lang w:val="et-EE"/>
        </w:rPr>
        <w:t xml:space="preserve">Laine </w:t>
      </w:r>
      <w:proofErr w:type="spellStart"/>
      <w:r>
        <w:rPr>
          <w:sz w:val="28"/>
          <w:lang w:val="et-EE"/>
        </w:rPr>
        <w:t>Nikland</w:t>
      </w:r>
      <w:proofErr w:type="spellEnd"/>
    </w:p>
    <w:p w14:paraId="49025E25" w14:textId="77777777" w:rsidR="00682191" w:rsidRDefault="00682191">
      <w:pPr>
        <w:numPr>
          <w:ilvl w:val="0"/>
          <w:numId w:val="19"/>
        </w:numPr>
        <w:rPr>
          <w:sz w:val="28"/>
          <w:lang w:val="et-EE"/>
        </w:rPr>
      </w:pPr>
      <w:r>
        <w:rPr>
          <w:sz w:val="28"/>
          <w:lang w:val="et-EE"/>
        </w:rPr>
        <w:t>Kaja Pikker</w:t>
      </w:r>
    </w:p>
    <w:p w14:paraId="7AE28642" w14:textId="77777777" w:rsidR="00682191" w:rsidRDefault="00682191">
      <w:pPr>
        <w:numPr>
          <w:ilvl w:val="0"/>
          <w:numId w:val="19"/>
        </w:numPr>
        <w:rPr>
          <w:sz w:val="28"/>
          <w:lang w:val="et-EE"/>
        </w:rPr>
      </w:pPr>
      <w:r>
        <w:rPr>
          <w:sz w:val="28"/>
          <w:lang w:val="et-EE"/>
        </w:rPr>
        <w:t>Aare Pille</w:t>
      </w:r>
    </w:p>
    <w:p w14:paraId="5F45837E" w14:textId="77777777" w:rsidR="00682191" w:rsidRDefault="00682191">
      <w:pPr>
        <w:numPr>
          <w:ilvl w:val="0"/>
          <w:numId w:val="19"/>
        </w:numPr>
        <w:rPr>
          <w:sz w:val="28"/>
          <w:lang w:val="et-EE"/>
        </w:rPr>
      </w:pPr>
      <w:r>
        <w:rPr>
          <w:sz w:val="28"/>
          <w:lang w:val="et-EE"/>
        </w:rPr>
        <w:t>Merike Pille</w:t>
      </w:r>
    </w:p>
    <w:p w14:paraId="08D259CF" w14:textId="77777777" w:rsidR="00682191" w:rsidRDefault="00682191">
      <w:pPr>
        <w:numPr>
          <w:ilvl w:val="0"/>
          <w:numId w:val="19"/>
        </w:numPr>
        <w:rPr>
          <w:sz w:val="28"/>
          <w:lang w:val="et-EE"/>
        </w:rPr>
      </w:pPr>
      <w:r>
        <w:rPr>
          <w:sz w:val="28"/>
          <w:lang w:val="et-EE"/>
        </w:rPr>
        <w:t xml:space="preserve"> Viivi Praks</w:t>
      </w:r>
    </w:p>
    <w:p w14:paraId="08CC164C" w14:textId="77777777" w:rsidR="00682191" w:rsidRDefault="00682191">
      <w:pPr>
        <w:numPr>
          <w:ilvl w:val="0"/>
          <w:numId w:val="19"/>
        </w:numPr>
        <w:rPr>
          <w:sz w:val="28"/>
          <w:lang w:val="et-EE"/>
        </w:rPr>
      </w:pPr>
      <w:r>
        <w:rPr>
          <w:sz w:val="28"/>
          <w:lang w:val="et-EE"/>
        </w:rPr>
        <w:t xml:space="preserve"> Ene Saar</w:t>
      </w:r>
    </w:p>
    <w:p w14:paraId="188008A6" w14:textId="77777777" w:rsidR="00682191" w:rsidRDefault="00682191">
      <w:pPr>
        <w:numPr>
          <w:ilvl w:val="0"/>
          <w:numId w:val="19"/>
        </w:numPr>
        <w:rPr>
          <w:sz w:val="28"/>
          <w:lang w:val="et-EE"/>
        </w:rPr>
      </w:pPr>
      <w:r>
        <w:rPr>
          <w:sz w:val="28"/>
          <w:lang w:val="et-EE"/>
        </w:rPr>
        <w:t xml:space="preserve"> Ülle Saarmaa</w:t>
      </w:r>
    </w:p>
    <w:p w14:paraId="02D89423" w14:textId="77777777" w:rsidR="00682191" w:rsidRDefault="00682191">
      <w:pPr>
        <w:numPr>
          <w:ilvl w:val="0"/>
          <w:numId w:val="19"/>
        </w:numPr>
        <w:rPr>
          <w:sz w:val="28"/>
          <w:lang w:val="et-EE"/>
        </w:rPr>
      </w:pPr>
      <w:r>
        <w:rPr>
          <w:sz w:val="28"/>
          <w:lang w:val="et-EE"/>
        </w:rPr>
        <w:t xml:space="preserve"> Rauli Sarapuu</w:t>
      </w:r>
    </w:p>
    <w:p w14:paraId="49B7AF4C" w14:textId="77777777" w:rsidR="00682191" w:rsidRDefault="00682191">
      <w:pPr>
        <w:numPr>
          <w:ilvl w:val="0"/>
          <w:numId w:val="19"/>
        </w:numPr>
        <w:rPr>
          <w:sz w:val="28"/>
          <w:lang w:val="et-EE"/>
        </w:rPr>
      </w:pPr>
      <w:r>
        <w:rPr>
          <w:sz w:val="28"/>
          <w:lang w:val="et-EE"/>
        </w:rPr>
        <w:t xml:space="preserve"> Liia Tera</w:t>
      </w:r>
    </w:p>
    <w:p w14:paraId="26CCD360" w14:textId="77777777" w:rsidR="00682191" w:rsidRDefault="00682191">
      <w:pPr>
        <w:numPr>
          <w:ilvl w:val="0"/>
          <w:numId w:val="19"/>
        </w:numPr>
        <w:rPr>
          <w:sz w:val="28"/>
          <w:lang w:val="et-EE"/>
        </w:rPr>
      </w:pPr>
      <w:r>
        <w:rPr>
          <w:sz w:val="28"/>
          <w:lang w:val="et-EE"/>
        </w:rPr>
        <w:t xml:space="preserve"> Evi </w:t>
      </w:r>
      <w:proofErr w:type="spellStart"/>
      <w:r>
        <w:rPr>
          <w:sz w:val="28"/>
          <w:lang w:val="et-EE"/>
        </w:rPr>
        <w:t>Tutk</w:t>
      </w:r>
      <w:proofErr w:type="spellEnd"/>
    </w:p>
    <w:p w14:paraId="1AD5CF69" w14:textId="77777777" w:rsidR="00682191" w:rsidRDefault="00682191">
      <w:pPr>
        <w:numPr>
          <w:ilvl w:val="0"/>
          <w:numId w:val="19"/>
        </w:numPr>
        <w:rPr>
          <w:b/>
          <w:sz w:val="28"/>
          <w:lang w:val="et-EE"/>
        </w:rPr>
      </w:pPr>
      <w:r>
        <w:rPr>
          <w:sz w:val="28"/>
          <w:lang w:val="et-EE"/>
        </w:rPr>
        <w:t xml:space="preserve"> Ülle Vihm</w:t>
      </w:r>
    </w:p>
    <w:p w14:paraId="1782B834" w14:textId="77777777" w:rsidR="00682191" w:rsidRDefault="00682191">
      <w:pPr>
        <w:jc w:val="center"/>
        <w:rPr>
          <w:b/>
          <w:sz w:val="28"/>
          <w:lang w:val="et-EE"/>
        </w:rPr>
      </w:pPr>
    </w:p>
    <w:p w14:paraId="0CE15A31" w14:textId="77777777" w:rsidR="00682191" w:rsidRDefault="00682191">
      <w:pPr>
        <w:jc w:val="center"/>
        <w:rPr>
          <w:b/>
        </w:rPr>
      </w:pPr>
      <w:r>
        <w:rPr>
          <w:b/>
          <w:sz w:val="28"/>
          <w:lang w:val="et-EE"/>
        </w:rPr>
        <w:t>1976</w:t>
      </w:r>
    </w:p>
    <w:p w14:paraId="3C4DBF3A" w14:textId="77777777" w:rsidR="00682191" w:rsidRDefault="00682191">
      <w:pPr>
        <w:pStyle w:val="Pealkiri2"/>
        <w:rPr>
          <w:b/>
        </w:rPr>
      </w:pPr>
      <w:r>
        <w:rPr>
          <w:b/>
        </w:rPr>
        <w:t xml:space="preserve">Klassijuhataja Ruth-Margit </w:t>
      </w:r>
      <w:proofErr w:type="spellStart"/>
      <w:r>
        <w:rPr>
          <w:b/>
        </w:rPr>
        <w:t>Muromets</w:t>
      </w:r>
      <w:proofErr w:type="spellEnd"/>
    </w:p>
    <w:p w14:paraId="0DADDB1B" w14:textId="77777777" w:rsidR="00682191" w:rsidRDefault="00682191">
      <w:pPr>
        <w:rPr>
          <w:b/>
          <w:sz w:val="28"/>
          <w:lang w:val="et-EE"/>
        </w:rPr>
      </w:pPr>
    </w:p>
    <w:p w14:paraId="61BB55C7" w14:textId="77777777" w:rsidR="00682191" w:rsidRDefault="00682191">
      <w:pPr>
        <w:numPr>
          <w:ilvl w:val="0"/>
          <w:numId w:val="13"/>
        </w:numPr>
        <w:rPr>
          <w:sz w:val="28"/>
          <w:lang w:val="et-EE"/>
        </w:rPr>
      </w:pPr>
      <w:r>
        <w:rPr>
          <w:sz w:val="28"/>
          <w:lang w:val="et-EE"/>
        </w:rPr>
        <w:t xml:space="preserve">Toivo </w:t>
      </w:r>
      <w:proofErr w:type="spellStart"/>
      <w:r>
        <w:rPr>
          <w:sz w:val="28"/>
          <w:lang w:val="et-EE"/>
        </w:rPr>
        <w:t>Alvere</w:t>
      </w:r>
      <w:proofErr w:type="spellEnd"/>
    </w:p>
    <w:p w14:paraId="6AD68B42" w14:textId="77777777" w:rsidR="00682191" w:rsidRDefault="00682191">
      <w:pPr>
        <w:numPr>
          <w:ilvl w:val="0"/>
          <w:numId w:val="13"/>
        </w:numPr>
        <w:rPr>
          <w:sz w:val="28"/>
          <w:lang w:val="et-EE"/>
        </w:rPr>
      </w:pPr>
      <w:r>
        <w:rPr>
          <w:sz w:val="28"/>
          <w:lang w:val="et-EE"/>
        </w:rPr>
        <w:t xml:space="preserve">Eve </w:t>
      </w:r>
      <w:proofErr w:type="spellStart"/>
      <w:r>
        <w:rPr>
          <w:sz w:val="28"/>
          <w:lang w:val="et-EE"/>
        </w:rPr>
        <w:t>Birk</w:t>
      </w:r>
      <w:proofErr w:type="spellEnd"/>
    </w:p>
    <w:p w14:paraId="43A94642" w14:textId="77777777" w:rsidR="00682191" w:rsidRDefault="00682191">
      <w:pPr>
        <w:numPr>
          <w:ilvl w:val="0"/>
          <w:numId w:val="13"/>
        </w:numPr>
        <w:rPr>
          <w:sz w:val="28"/>
          <w:lang w:val="et-EE"/>
        </w:rPr>
      </w:pPr>
      <w:r>
        <w:rPr>
          <w:sz w:val="28"/>
          <w:lang w:val="et-EE"/>
        </w:rPr>
        <w:t xml:space="preserve">Andrei </w:t>
      </w:r>
      <w:proofErr w:type="spellStart"/>
      <w:r>
        <w:rPr>
          <w:sz w:val="28"/>
          <w:lang w:val="et-EE"/>
        </w:rPr>
        <w:t>Erlich</w:t>
      </w:r>
      <w:proofErr w:type="spellEnd"/>
    </w:p>
    <w:p w14:paraId="4FF91F60" w14:textId="77777777" w:rsidR="00682191" w:rsidRDefault="00682191">
      <w:pPr>
        <w:numPr>
          <w:ilvl w:val="0"/>
          <w:numId w:val="13"/>
        </w:numPr>
        <w:rPr>
          <w:sz w:val="28"/>
          <w:lang w:val="et-EE"/>
        </w:rPr>
      </w:pPr>
      <w:r>
        <w:rPr>
          <w:sz w:val="28"/>
          <w:lang w:val="et-EE"/>
        </w:rPr>
        <w:t>Väino Henno</w:t>
      </w:r>
    </w:p>
    <w:p w14:paraId="23359811" w14:textId="77777777" w:rsidR="00682191" w:rsidRDefault="00682191">
      <w:pPr>
        <w:numPr>
          <w:ilvl w:val="0"/>
          <w:numId w:val="13"/>
        </w:numPr>
        <w:rPr>
          <w:sz w:val="28"/>
          <w:lang w:val="et-EE"/>
        </w:rPr>
      </w:pPr>
      <w:r>
        <w:rPr>
          <w:sz w:val="28"/>
          <w:lang w:val="et-EE"/>
        </w:rPr>
        <w:lastRenderedPageBreak/>
        <w:t>Malev Härm</w:t>
      </w:r>
    </w:p>
    <w:p w14:paraId="5A17971F" w14:textId="77777777" w:rsidR="00682191" w:rsidRDefault="00682191">
      <w:pPr>
        <w:numPr>
          <w:ilvl w:val="0"/>
          <w:numId w:val="13"/>
        </w:numPr>
        <w:rPr>
          <w:sz w:val="28"/>
          <w:lang w:val="et-EE"/>
        </w:rPr>
      </w:pPr>
      <w:r>
        <w:rPr>
          <w:sz w:val="28"/>
          <w:lang w:val="et-EE"/>
        </w:rPr>
        <w:t>Riina Ilja</w:t>
      </w:r>
    </w:p>
    <w:p w14:paraId="560D5D06" w14:textId="77777777" w:rsidR="00682191" w:rsidRDefault="00682191">
      <w:pPr>
        <w:numPr>
          <w:ilvl w:val="0"/>
          <w:numId w:val="13"/>
        </w:numPr>
        <w:rPr>
          <w:sz w:val="28"/>
          <w:lang w:val="et-EE"/>
        </w:rPr>
      </w:pPr>
      <w:r>
        <w:rPr>
          <w:sz w:val="28"/>
          <w:lang w:val="et-EE"/>
        </w:rPr>
        <w:t xml:space="preserve">Ene </w:t>
      </w:r>
      <w:proofErr w:type="spellStart"/>
      <w:r>
        <w:rPr>
          <w:sz w:val="28"/>
          <w:lang w:val="et-EE"/>
        </w:rPr>
        <w:t>Kanarik</w:t>
      </w:r>
      <w:proofErr w:type="spellEnd"/>
    </w:p>
    <w:p w14:paraId="59B68412" w14:textId="77777777" w:rsidR="00682191" w:rsidRDefault="00682191">
      <w:pPr>
        <w:numPr>
          <w:ilvl w:val="0"/>
          <w:numId w:val="13"/>
        </w:numPr>
        <w:rPr>
          <w:sz w:val="28"/>
          <w:lang w:val="et-EE"/>
        </w:rPr>
      </w:pPr>
      <w:proofErr w:type="spellStart"/>
      <w:r>
        <w:rPr>
          <w:sz w:val="28"/>
          <w:lang w:val="et-EE"/>
        </w:rPr>
        <w:t>Valdar</w:t>
      </w:r>
      <w:proofErr w:type="spellEnd"/>
      <w:r>
        <w:rPr>
          <w:sz w:val="28"/>
          <w:lang w:val="et-EE"/>
        </w:rPr>
        <w:t xml:space="preserve"> Kants</w:t>
      </w:r>
    </w:p>
    <w:p w14:paraId="49F59F06" w14:textId="77777777" w:rsidR="00682191" w:rsidRDefault="00682191">
      <w:pPr>
        <w:numPr>
          <w:ilvl w:val="0"/>
          <w:numId w:val="13"/>
        </w:numPr>
        <w:rPr>
          <w:sz w:val="28"/>
          <w:lang w:val="et-EE"/>
        </w:rPr>
      </w:pPr>
      <w:r>
        <w:rPr>
          <w:sz w:val="28"/>
          <w:lang w:val="et-EE"/>
        </w:rPr>
        <w:t>Ene Karask</w:t>
      </w:r>
    </w:p>
    <w:p w14:paraId="6EE28603" w14:textId="77777777" w:rsidR="00682191" w:rsidRDefault="00682191">
      <w:pPr>
        <w:numPr>
          <w:ilvl w:val="0"/>
          <w:numId w:val="13"/>
        </w:numPr>
        <w:rPr>
          <w:sz w:val="28"/>
          <w:lang w:val="et-EE"/>
        </w:rPr>
      </w:pPr>
      <w:r>
        <w:rPr>
          <w:sz w:val="28"/>
          <w:lang w:val="et-EE"/>
        </w:rPr>
        <w:t xml:space="preserve"> Peep Kikas</w:t>
      </w:r>
    </w:p>
    <w:p w14:paraId="033C2352" w14:textId="77777777" w:rsidR="00682191" w:rsidRDefault="00682191">
      <w:pPr>
        <w:numPr>
          <w:ilvl w:val="0"/>
          <w:numId w:val="13"/>
        </w:numPr>
        <w:rPr>
          <w:sz w:val="28"/>
          <w:lang w:val="et-EE"/>
        </w:rPr>
      </w:pPr>
      <w:r>
        <w:rPr>
          <w:sz w:val="28"/>
          <w:lang w:val="et-EE"/>
        </w:rPr>
        <w:t xml:space="preserve"> Ene Koppel</w:t>
      </w:r>
    </w:p>
    <w:p w14:paraId="3523A894" w14:textId="77777777" w:rsidR="00682191" w:rsidRDefault="00682191">
      <w:pPr>
        <w:numPr>
          <w:ilvl w:val="0"/>
          <w:numId w:val="13"/>
        </w:numPr>
        <w:rPr>
          <w:sz w:val="28"/>
          <w:lang w:val="et-EE"/>
        </w:rPr>
      </w:pPr>
      <w:r>
        <w:rPr>
          <w:sz w:val="28"/>
          <w:lang w:val="et-EE"/>
        </w:rPr>
        <w:t xml:space="preserve"> Urve Kuldkepp</w:t>
      </w:r>
    </w:p>
    <w:p w14:paraId="3406FA8E" w14:textId="77777777" w:rsidR="00682191" w:rsidRDefault="00682191">
      <w:pPr>
        <w:numPr>
          <w:ilvl w:val="0"/>
          <w:numId w:val="13"/>
        </w:numPr>
        <w:rPr>
          <w:sz w:val="28"/>
          <w:lang w:val="et-EE"/>
        </w:rPr>
      </w:pPr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Kalmen</w:t>
      </w:r>
      <w:proofErr w:type="spellEnd"/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Kärsna</w:t>
      </w:r>
      <w:proofErr w:type="spellEnd"/>
    </w:p>
    <w:p w14:paraId="0AC6DA54" w14:textId="77777777" w:rsidR="00682191" w:rsidRDefault="00682191">
      <w:pPr>
        <w:numPr>
          <w:ilvl w:val="0"/>
          <w:numId w:val="13"/>
        </w:numPr>
        <w:rPr>
          <w:sz w:val="28"/>
          <w:lang w:val="et-EE"/>
        </w:rPr>
      </w:pPr>
      <w:r>
        <w:rPr>
          <w:sz w:val="28"/>
          <w:lang w:val="et-EE"/>
        </w:rPr>
        <w:t xml:space="preserve"> Sirje Laane</w:t>
      </w:r>
    </w:p>
    <w:p w14:paraId="09B27999" w14:textId="77777777" w:rsidR="00682191" w:rsidRDefault="00682191">
      <w:pPr>
        <w:numPr>
          <w:ilvl w:val="0"/>
          <w:numId w:val="13"/>
        </w:numPr>
        <w:rPr>
          <w:sz w:val="28"/>
          <w:lang w:val="et-EE"/>
        </w:rPr>
      </w:pPr>
      <w:r>
        <w:rPr>
          <w:sz w:val="28"/>
          <w:lang w:val="et-EE"/>
        </w:rPr>
        <w:t xml:space="preserve"> Ivo </w:t>
      </w:r>
      <w:proofErr w:type="spellStart"/>
      <w:r>
        <w:rPr>
          <w:sz w:val="28"/>
          <w:lang w:val="et-EE"/>
        </w:rPr>
        <w:t>Lipping</w:t>
      </w:r>
      <w:proofErr w:type="spellEnd"/>
    </w:p>
    <w:p w14:paraId="1EEF9516" w14:textId="77777777" w:rsidR="00682191" w:rsidRDefault="00682191">
      <w:pPr>
        <w:numPr>
          <w:ilvl w:val="0"/>
          <w:numId w:val="13"/>
        </w:numPr>
        <w:rPr>
          <w:sz w:val="28"/>
          <w:lang w:val="et-EE"/>
        </w:rPr>
      </w:pPr>
      <w:r>
        <w:rPr>
          <w:sz w:val="28"/>
          <w:lang w:val="et-EE"/>
        </w:rPr>
        <w:t xml:space="preserve"> Leo Luts</w:t>
      </w:r>
    </w:p>
    <w:p w14:paraId="683730CD" w14:textId="77777777" w:rsidR="00682191" w:rsidRDefault="00682191">
      <w:pPr>
        <w:numPr>
          <w:ilvl w:val="0"/>
          <w:numId w:val="13"/>
        </w:numPr>
        <w:rPr>
          <w:sz w:val="28"/>
          <w:lang w:val="et-EE"/>
        </w:rPr>
      </w:pPr>
      <w:r>
        <w:rPr>
          <w:sz w:val="28"/>
          <w:lang w:val="et-EE"/>
        </w:rPr>
        <w:t xml:space="preserve"> Toivo Nurmetu</w:t>
      </w:r>
    </w:p>
    <w:p w14:paraId="28581113" w14:textId="77777777" w:rsidR="00682191" w:rsidRDefault="00682191">
      <w:pPr>
        <w:numPr>
          <w:ilvl w:val="0"/>
          <w:numId w:val="13"/>
        </w:numPr>
        <w:rPr>
          <w:sz w:val="28"/>
          <w:lang w:val="et-EE"/>
        </w:rPr>
      </w:pPr>
      <w:r>
        <w:rPr>
          <w:sz w:val="28"/>
          <w:lang w:val="et-EE"/>
        </w:rPr>
        <w:t xml:space="preserve"> Arvo </w:t>
      </w:r>
      <w:proofErr w:type="spellStart"/>
      <w:r>
        <w:rPr>
          <w:sz w:val="28"/>
          <w:lang w:val="et-EE"/>
        </w:rPr>
        <w:t>Odrak</w:t>
      </w:r>
      <w:proofErr w:type="spellEnd"/>
    </w:p>
    <w:p w14:paraId="5593CF42" w14:textId="77777777" w:rsidR="00682191" w:rsidRDefault="00682191">
      <w:pPr>
        <w:numPr>
          <w:ilvl w:val="0"/>
          <w:numId w:val="13"/>
        </w:numPr>
        <w:rPr>
          <w:sz w:val="28"/>
          <w:lang w:val="et-EE"/>
        </w:rPr>
      </w:pPr>
      <w:r>
        <w:rPr>
          <w:sz w:val="28"/>
          <w:lang w:val="et-EE"/>
        </w:rPr>
        <w:t xml:space="preserve"> Piret Priisalu</w:t>
      </w:r>
    </w:p>
    <w:p w14:paraId="2282EA26" w14:textId="77777777" w:rsidR="00682191" w:rsidRDefault="00682191">
      <w:pPr>
        <w:numPr>
          <w:ilvl w:val="0"/>
          <w:numId w:val="13"/>
        </w:numPr>
        <w:rPr>
          <w:sz w:val="28"/>
          <w:lang w:val="et-EE"/>
        </w:rPr>
      </w:pPr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Gerdrud</w:t>
      </w:r>
      <w:proofErr w:type="spellEnd"/>
      <w:r>
        <w:rPr>
          <w:sz w:val="28"/>
          <w:lang w:val="et-EE"/>
        </w:rPr>
        <w:t xml:space="preserve"> Raagmets</w:t>
      </w:r>
    </w:p>
    <w:p w14:paraId="135D7F1C" w14:textId="77777777" w:rsidR="00682191" w:rsidRDefault="00682191">
      <w:pPr>
        <w:numPr>
          <w:ilvl w:val="0"/>
          <w:numId w:val="13"/>
        </w:numPr>
        <w:rPr>
          <w:sz w:val="28"/>
          <w:lang w:val="et-EE"/>
        </w:rPr>
      </w:pPr>
      <w:r>
        <w:rPr>
          <w:sz w:val="28"/>
          <w:lang w:val="et-EE"/>
        </w:rPr>
        <w:t xml:space="preserve"> Alfred Sarv</w:t>
      </w:r>
    </w:p>
    <w:p w14:paraId="04E21DB5" w14:textId="77777777" w:rsidR="00682191" w:rsidRDefault="00682191">
      <w:pPr>
        <w:numPr>
          <w:ilvl w:val="0"/>
          <w:numId w:val="13"/>
        </w:numPr>
        <w:rPr>
          <w:sz w:val="28"/>
          <w:lang w:val="et-EE"/>
        </w:rPr>
      </w:pPr>
      <w:r>
        <w:rPr>
          <w:sz w:val="28"/>
          <w:lang w:val="et-EE"/>
        </w:rPr>
        <w:t xml:space="preserve"> Avo </w:t>
      </w:r>
      <w:proofErr w:type="spellStart"/>
      <w:r>
        <w:rPr>
          <w:sz w:val="28"/>
          <w:lang w:val="et-EE"/>
        </w:rPr>
        <w:t>Solom</w:t>
      </w:r>
      <w:proofErr w:type="spellEnd"/>
    </w:p>
    <w:p w14:paraId="719A55A2" w14:textId="77777777" w:rsidR="00682191" w:rsidRDefault="00682191">
      <w:pPr>
        <w:numPr>
          <w:ilvl w:val="0"/>
          <w:numId w:val="13"/>
        </w:numPr>
        <w:rPr>
          <w:sz w:val="28"/>
          <w:lang w:val="et-EE"/>
        </w:rPr>
      </w:pPr>
      <w:r>
        <w:rPr>
          <w:sz w:val="28"/>
          <w:lang w:val="et-EE"/>
        </w:rPr>
        <w:t xml:space="preserve"> Mihkel </w:t>
      </w:r>
      <w:proofErr w:type="spellStart"/>
      <w:r>
        <w:rPr>
          <w:sz w:val="28"/>
          <w:lang w:val="et-EE"/>
        </w:rPr>
        <w:t>Tutk</w:t>
      </w:r>
      <w:proofErr w:type="spellEnd"/>
    </w:p>
    <w:p w14:paraId="48D4207C" w14:textId="77777777" w:rsidR="00682191" w:rsidRDefault="00682191">
      <w:pPr>
        <w:numPr>
          <w:ilvl w:val="0"/>
          <w:numId w:val="13"/>
        </w:numPr>
        <w:rPr>
          <w:sz w:val="28"/>
          <w:lang w:val="et-EE"/>
        </w:rPr>
      </w:pPr>
      <w:r>
        <w:rPr>
          <w:sz w:val="28"/>
          <w:lang w:val="et-EE"/>
        </w:rPr>
        <w:t xml:space="preserve"> Eda Ubin</w:t>
      </w:r>
    </w:p>
    <w:p w14:paraId="0CEF1FF9" w14:textId="77777777" w:rsidR="00682191" w:rsidRDefault="00682191">
      <w:pPr>
        <w:numPr>
          <w:ilvl w:val="0"/>
          <w:numId w:val="13"/>
        </w:numPr>
        <w:rPr>
          <w:sz w:val="28"/>
          <w:lang w:val="et-EE"/>
        </w:rPr>
      </w:pPr>
      <w:r>
        <w:rPr>
          <w:sz w:val="28"/>
          <w:lang w:val="et-EE"/>
        </w:rPr>
        <w:t xml:space="preserve"> Tarmo </w:t>
      </w:r>
      <w:proofErr w:type="spellStart"/>
      <w:r>
        <w:rPr>
          <w:sz w:val="28"/>
          <w:lang w:val="et-EE"/>
        </w:rPr>
        <w:t>Uffert</w:t>
      </w:r>
      <w:proofErr w:type="spellEnd"/>
    </w:p>
    <w:p w14:paraId="4CAA4EA6" w14:textId="77777777" w:rsidR="00682191" w:rsidRDefault="00682191">
      <w:pPr>
        <w:numPr>
          <w:ilvl w:val="0"/>
          <w:numId w:val="13"/>
        </w:numPr>
        <w:rPr>
          <w:sz w:val="28"/>
          <w:lang w:val="et-EE"/>
        </w:rPr>
      </w:pPr>
      <w:r>
        <w:rPr>
          <w:sz w:val="28"/>
          <w:lang w:val="et-EE"/>
        </w:rPr>
        <w:t xml:space="preserve"> Rein </w:t>
      </w:r>
      <w:proofErr w:type="spellStart"/>
      <w:r>
        <w:rPr>
          <w:sz w:val="28"/>
          <w:lang w:val="et-EE"/>
        </w:rPr>
        <w:t>Uint</w:t>
      </w:r>
      <w:proofErr w:type="spellEnd"/>
    </w:p>
    <w:p w14:paraId="3C98232D" w14:textId="77777777" w:rsidR="00682191" w:rsidRDefault="00682191">
      <w:pPr>
        <w:numPr>
          <w:ilvl w:val="0"/>
          <w:numId w:val="13"/>
        </w:numPr>
        <w:rPr>
          <w:sz w:val="28"/>
          <w:lang w:val="et-EE"/>
        </w:rPr>
      </w:pPr>
      <w:r>
        <w:rPr>
          <w:sz w:val="28"/>
          <w:lang w:val="et-EE"/>
        </w:rPr>
        <w:t xml:space="preserve"> Maret </w:t>
      </w:r>
      <w:proofErr w:type="spellStart"/>
      <w:r>
        <w:rPr>
          <w:sz w:val="28"/>
          <w:lang w:val="et-EE"/>
        </w:rPr>
        <w:t>Uustalo</w:t>
      </w:r>
      <w:proofErr w:type="spellEnd"/>
    </w:p>
    <w:p w14:paraId="338A4C44" w14:textId="77777777" w:rsidR="00682191" w:rsidRDefault="00682191">
      <w:pPr>
        <w:rPr>
          <w:sz w:val="28"/>
          <w:lang w:val="et-EE"/>
        </w:rPr>
      </w:pPr>
    </w:p>
    <w:p w14:paraId="5B9C9B27" w14:textId="77777777" w:rsidR="00682191" w:rsidRDefault="00682191">
      <w:pPr>
        <w:jc w:val="center"/>
        <w:rPr>
          <w:b/>
        </w:rPr>
      </w:pPr>
      <w:r>
        <w:rPr>
          <w:b/>
          <w:sz w:val="28"/>
          <w:lang w:val="et-EE"/>
        </w:rPr>
        <w:t>1977</w:t>
      </w:r>
    </w:p>
    <w:p w14:paraId="21F907D4" w14:textId="77777777" w:rsidR="00682191" w:rsidRDefault="00682191">
      <w:pPr>
        <w:pStyle w:val="Pealkiri2"/>
        <w:rPr>
          <w:b/>
        </w:rPr>
      </w:pPr>
      <w:r>
        <w:rPr>
          <w:b/>
        </w:rPr>
        <w:t>Klassijuhataja Jaan Tõnissoo</w:t>
      </w:r>
    </w:p>
    <w:p w14:paraId="69AE0FA1" w14:textId="77777777" w:rsidR="00682191" w:rsidRDefault="00682191">
      <w:pPr>
        <w:rPr>
          <w:b/>
          <w:sz w:val="28"/>
          <w:lang w:val="et-EE"/>
        </w:rPr>
      </w:pPr>
    </w:p>
    <w:p w14:paraId="559A757E" w14:textId="77777777" w:rsidR="00682191" w:rsidRDefault="00682191">
      <w:pPr>
        <w:numPr>
          <w:ilvl w:val="0"/>
          <w:numId w:val="16"/>
        </w:numPr>
        <w:rPr>
          <w:sz w:val="28"/>
          <w:lang w:val="et-EE"/>
        </w:rPr>
      </w:pPr>
      <w:r>
        <w:rPr>
          <w:sz w:val="28"/>
          <w:lang w:val="et-EE"/>
        </w:rPr>
        <w:t>Ervin Ilja</w:t>
      </w:r>
    </w:p>
    <w:p w14:paraId="219A5318" w14:textId="77777777" w:rsidR="00682191" w:rsidRDefault="00682191">
      <w:pPr>
        <w:numPr>
          <w:ilvl w:val="0"/>
          <w:numId w:val="16"/>
        </w:numPr>
        <w:rPr>
          <w:sz w:val="28"/>
          <w:lang w:val="et-EE"/>
        </w:rPr>
      </w:pPr>
      <w:r>
        <w:rPr>
          <w:sz w:val="28"/>
          <w:lang w:val="et-EE"/>
        </w:rPr>
        <w:t>Jaan Jürgenson</w:t>
      </w:r>
    </w:p>
    <w:p w14:paraId="38727DE9" w14:textId="77777777" w:rsidR="00682191" w:rsidRDefault="00682191">
      <w:pPr>
        <w:numPr>
          <w:ilvl w:val="0"/>
          <w:numId w:val="16"/>
        </w:numPr>
        <w:rPr>
          <w:sz w:val="28"/>
          <w:lang w:val="et-EE"/>
        </w:rPr>
      </w:pPr>
      <w:r>
        <w:rPr>
          <w:sz w:val="28"/>
          <w:lang w:val="et-EE"/>
        </w:rPr>
        <w:t>Sirje Kala</w:t>
      </w:r>
    </w:p>
    <w:p w14:paraId="1B552458" w14:textId="77777777" w:rsidR="00682191" w:rsidRDefault="00682191">
      <w:pPr>
        <w:numPr>
          <w:ilvl w:val="0"/>
          <w:numId w:val="16"/>
        </w:numPr>
        <w:rPr>
          <w:sz w:val="28"/>
          <w:lang w:val="et-EE"/>
        </w:rPr>
      </w:pPr>
      <w:r>
        <w:rPr>
          <w:sz w:val="28"/>
          <w:lang w:val="et-EE"/>
        </w:rPr>
        <w:t>Artur Karask</w:t>
      </w:r>
    </w:p>
    <w:p w14:paraId="2C600F7F" w14:textId="77777777" w:rsidR="00682191" w:rsidRDefault="00682191">
      <w:pPr>
        <w:numPr>
          <w:ilvl w:val="0"/>
          <w:numId w:val="16"/>
        </w:numPr>
        <w:rPr>
          <w:sz w:val="28"/>
          <w:lang w:val="et-EE"/>
        </w:rPr>
      </w:pPr>
      <w:r>
        <w:rPr>
          <w:sz w:val="28"/>
          <w:lang w:val="et-EE"/>
        </w:rPr>
        <w:t>Ants Koppel</w:t>
      </w:r>
    </w:p>
    <w:p w14:paraId="7C3F5892" w14:textId="77777777" w:rsidR="00682191" w:rsidRDefault="00682191">
      <w:pPr>
        <w:numPr>
          <w:ilvl w:val="0"/>
          <w:numId w:val="16"/>
        </w:numPr>
        <w:rPr>
          <w:sz w:val="28"/>
          <w:lang w:val="et-EE"/>
        </w:rPr>
      </w:pPr>
      <w:r>
        <w:rPr>
          <w:sz w:val="28"/>
          <w:lang w:val="et-EE"/>
        </w:rPr>
        <w:t xml:space="preserve">Jaan </w:t>
      </w:r>
      <w:proofErr w:type="spellStart"/>
      <w:r>
        <w:rPr>
          <w:sz w:val="28"/>
          <w:lang w:val="et-EE"/>
        </w:rPr>
        <w:t>Kuvvas</w:t>
      </w:r>
      <w:proofErr w:type="spellEnd"/>
    </w:p>
    <w:p w14:paraId="2535C649" w14:textId="77777777" w:rsidR="00682191" w:rsidRDefault="00682191">
      <w:pPr>
        <w:numPr>
          <w:ilvl w:val="0"/>
          <w:numId w:val="16"/>
        </w:numPr>
        <w:rPr>
          <w:sz w:val="28"/>
          <w:lang w:val="et-EE"/>
        </w:rPr>
      </w:pPr>
      <w:r>
        <w:rPr>
          <w:sz w:val="28"/>
          <w:lang w:val="et-EE"/>
        </w:rPr>
        <w:t xml:space="preserve">Alar </w:t>
      </w:r>
      <w:proofErr w:type="spellStart"/>
      <w:r>
        <w:rPr>
          <w:sz w:val="28"/>
          <w:lang w:val="et-EE"/>
        </w:rPr>
        <w:t>Käärik</w:t>
      </w:r>
      <w:proofErr w:type="spellEnd"/>
    </w:p>
    <w:p w14:paraId="1B04B211" w14:textId="77777777" w:rsidR="00682191" w:rsidRDefault="00682191">
      <w:pPr>
        <w:numPr>
          <w:ilvl w:val="0"/>
          <w:numId w:val="16"/>
        </w:numPr>
        <w:rPr>
          <w:sz w:val="28"/>
          <w:lang w:val="et-EE"/>
        </w:rPr>
      </w:pPr>
      <w:r>
        <w:rPr>
          <w:sz w:val="28"/>
          <w:lang w:val="et-EE"/>
        </w:rPr>
        <w:t>Raivo Laul</w:t>
      </w:r>
    </w:p>
    <w:p w14:paraId="1E2FFDF6" w14:textId="77777777" w:rsidR="00682191" w:rsidRDefault="00682191">
      <w:pPr>
        <w:numPr>
          <w:ilvl w:val="0"/>
          <w:numId w:val="16"/>
        </w:numPr>
        <w:rPr>
          <w:sz w:val="28"/>
          <w:lang w:val="et-EE"/>
        </w:rPr>
      </w:pPr>
      <w:r>
        <w:rPr>
          <w:sz w:val="28"/>
          <w:lang w:val="et-EE"/>
        </w:rPr>
        <w:t>Jaanus Lehismets</w:t>
      </w:r>
    </w:p>
    <w:p w14:paraId="322E7A4B" w14:textId="77777777" w:rsidR="00682191" w:rsidRDefault="00682191">
      <w:pPr>
        <w:numPr>
          <w:ilvl w:val="0"/>
          <w:numId w:val="16"/>
        </w:numPr>
        <w:rPr>
          <w:sz w:val="28"/>
          <w:lang w:val="et-EE"/>
        </w:rPr>
      </w:pPr>
      <w:r>
        <w:rPr>
          <w:sz w:val="28"/>
          <w:lang w:val="et-EE"/>
        </w:rPr>
        <w:t xml:space="preserve"> Aime Lehtsaar</w:t>
      </w:r>
    </w:p>
    <w:p w14:paraId="3C16645D" w14:textId="77777777" w:rsidR="00682191" w:rsidRDefault="00682191">
      <w:pPr>
        <w:numPr>
          <w:ilvl w:val="0"/>
          <w:numId w:val="16"/>
        </w:numPr>
        <w:rPr>
          <w:sz w:val="28"/>
          <w:lang w:val="et-EE"/>
        </w:rPr>
      </w:pPr>
      <w:r>
        <w:rPr>
          <w:sz w:val="28"/>
          <w:lang w:val="et-EE"/>
        </w:rPr>
        <w:t xml:space="preserve"> Kalev Luts</w:t>
      </w:r>
    </w:p>
    <w:p w14:paraId="42152AD0" w14:textId="77777777" w:rsidR="00682191" w:rsidRDefault="00682191">
      <w:pPr>
        <w:numPr>
          <w:ilvl w:val="0"/>
          <w:numId w:val="16"/>
        </w:numPr>
        <w:rPr>
          <w:sz w:val="28"/>
          <w:lang w:val="et-EE"/>
        </w:rPr>
      </w:pPr>
      <w:r>
        <w:rPr>
          <w:sz w:val="28"/>
          <w:lang w:val="et-EE"/>
        </w:rPr>
        <w:t xml:space="preserve"> Aivo Mõttus</w:t>
      </w:r>
    </w:p>
    <w:p w14:paraId="41183E09" w14:textId="77777777" w:rsidR="00682191" w:rsidRDefault="00682191">
      <w:pPr>
        <w:numPr>
          <w:ilvl w:val="0"/>
          <w:numId w:val="16"/>
        </w:numPr>
        <w:rPr>
          <w:sz w:val="28"/>
          <w:lang w:val="et-EE"/>
        </w:rPr>
      </w:pPr>
      <w:r>
        <w:rPr>
          <w:sz w:val="28"/>
          <w:lang w:val="et-EE"/>
        </w:rPr>
        <w:t xml:space="preserve"> Marika </w:t>
      </w:r>
      <w:proofErr w:type="spellStart"/>
      <w:r>
        <w:rPr>
          <w:sz w:val="28"/>
          <w:lang w:val="et-EE"/>
        </w:rPr>
        <w:t>Oksaar</w:t>
      </w:r>
      <w:proofErr w:type="spellEnd"/>
    </w:p>
    <w:p w14:paraId="5A10BC41" w14:textId="77777777" w:rsidR="00682191" w:rsidRDefault="00682191">
      <w:pPr>
        <w:numPr>
          <w:ilvl w:val="0"/>
          <w:numId w:val="16"/>
        </w:numPr>
        <w:rPr>
          <w:sz w:val="28"/>
          <w:lang w:val="et-EE"/>
        </w:rPr>
      </w:pPr>
      <w:r>
        <w:rPr>
          <w:sz w:val="28"/>
          <w:lang w:val="et-EE"/>
        </w:rPr>
        <w:t xml:space="preserve"> Aira Pajumäe</w:t>
      </w:r>
    </w:p>
    <w:p w14:paraId="4F12F369" w14:textId="77777777" w:rsidR="00682191" w:rsidRDefault="00682191">
      <w:pPr>
        <w:numPr>
          <w:ilvl w:val="0"/>
          <w:numId w:val="16"/>
        </w:numPr>
        <w:rPr>
          <w:sz w:val="28"/>
          <w:lang w:val="et-EE"/>
        </w:rPr>
      </w:pPr>
      <w:r>
        <w:rPr>
          <w:sz w:val="28"/>
          <w:lang w:val="et-EE"/>
        </w:rPr>
        <w:t xml:space="preserve"> Aivar Pajumäe</w:t>
      </w:r>
    </w:p>
    <w:p w14:paraId="2510EF45" w14:textId="77777777" w:rsidR="00682191" w:rsidRDefault="00682191">
      <w:pPr>
        <w:numPr>
          <w:ilvl w:val="0"/>
          <w:numId w:val="16"/>
        </w:numPr>
        <w:rPr>
          <w:sz w:val="28"/>
          <w:lang w:val="et-EE"/>
        </w:rPr>
      </w:pPr>
      <w:r>
        <w:rPr>
          <w:sz w:val="28"/>
          <w:lang w:val="et-EE"/>
        </w:rPr>
        <w:t xml:space="preserve"> Valdo Paks</w:t>
      </w:r>
    </w:p>
    <w:p w14:paraId="15B7E1AB" w14:textId="77777777" w:rsidR="00682191" w:rsidRDefault="00682191">
      <w:pPr>
        <w:numPr>
          <w:ilvl w:val="0"/>
          <w:numId w:val="16"/>
        </w:numPr>
        <w:rPr>
          <w:sz w:val="28"/>
          <w:lang w:val="et-EE"/>
        </w:rPr>
      </w:pPr>
      <w:r>
        <w:rPr>
          <w:sz w:val="28"/>
          <w:lang w:val="et-EE"/>
        </w:rPr>
        <w:t xml:space="preserve"> Andres Paluoja</w:t>
      </w:r>
    </w:p>
    <w:p w14:paraId="4A59080E" w14:textId="77777777" w:rsidR="00682191" w:rsidRDefault="00682191">
      <w:pPr>
        <w:numPr>
          <w:ilvl w:val="0"/>
          <w:numId w:val="16"/>
        </w:numPr>
        <w:rPr>
          <w:sz w:val="28"/>
          <w:lang w:val="et-EE"/>
        </w:rPr>
      </w:pPr>
      <w:r>
        <w:rPr>
          <w:sz w:val="28"/>
          <w:lang w:val="et-EE"/>
        </w:rPr>
        <w:t xml:space="preserve"> Maiu Pille</w:t>
      </w:r>
    </w:p>
    <w:p w14:paraId="5496DDFF" w14:textId="77777777" w:rsidR="00682191" w:rsidRDefault="00682191">
      <w:pPr>
        <w:numPr>
          <w:ilvl w:val="0"/>
          <w:numId w:val="16"/>
        </w:numPr>
        <w:rPr>
          <w:sz w:val="28"/>
          <w:lang w:val="et-EE"/>
        </w:rPr>
      </w:pPr>
      <w:r>
        <w:rPr>
          <w:sz w:val="28"/>
          <w:lang w:val="et-EE"/>
        </w:rPr>
        <w:t xml:space="preserve"> Silver Reimann</w:t>
      </w:r>
    </w:p>
    <w:p w14:paraId="3ACF6278" w14:textId="77777777" w:rsidR="00682191" w:rsidRDefault="00682191">
      <w:pPr>
        <w:numPr>
          <w:ilvl w:val="0"/>
          <w:numId w:val="16"/>
        </w:numPr>
        <w:rPr>
          <w:sz w:val="28"/>
          <w:lang w:val="et-EE"/>
        </w:rPr>
      </w:pPr>
      <w:r>
        <w:rPr>
          <w:sz w:val="28"/>
          <w:lang w:val="et-EE"/>
        </w:rPr>
        <w:t xml:space="preserve"> Riho </w:t>
      </w:r>
      <w:proofErr w:type="spellStart"/>
      <w:r>
        <w:rPr>
          <w:sz w:val="28"/>
          <w:lang w:val="et-EE"/>
        </w:rPr>
        <w:t>Roon</w:t>
      </w:r>
      <w:proofErr w:type="spellEnd"/>
    </w:p>
    <w:p w14:paraId="41015F79" w14:textId="77777777" w:rsidR="00682191" w:rsidRDefault="00682191">
      <w:pPr>
        <w:numPr>
          <w:ilvl w:val="0"/>
          <w:numId w:val="16"/>
        </w:numPr>
        <w:rPr>
          <w:sz w:val="28"/>
          <w:lang w:val="et-EE"/>
        </w:rPr>
      </w:pPr>
      <w:r>
        <w:rPr>
          <w:sz w:val="28"/>
          <w:lang w:val="et-EE"/>
        </w:rPr>
        <w:lastRenderedPageBreak/>
        <w:t xml:space="preserve"> Guido Saal</w:t>
      </w:r>
    </w:p>
    <w:p w14:paraId="6CB8828A" w14:textId="77777777" w:rsidR="00682191" w:rsidRDefault="00682191">
      <w:pPr>
        <w:numPr>
          <w:ilvl w:val="0"/>
          <w:numId w:val="16"/>
        </w:numPr>
        <w:rPr>
          <w:sz w:val="28"/>
          <w:lang w:val="et-EE"/>
        </w:rPr>
      </w:pPr>
      <w:r>
        <w:rPr>
          <w:sz w:val="28"/>
          <w:lang w:val="et-EE"/>
        </w:rPr>
        <w:t xml:space="preserve"> Toivo </w:t>
      </w:r>
      <w:proofErr w:type="spellStart"/>
      <w:r>
        <w:rPr>
          <w:sz w:val="28"/>
          <w:lang w:val="et-EE"/>
        </w:rPr>
        <w:t>Tarsalainen</w:t>
      </w:r>
      <w:proofErr w:type="spellEnd"/>
    </w:p>
    <w:p w14:paraId="7D74E350" w14:textId="77777777" w:rsidR="00682191" w:rsidRDefault="00682191">
      <w:pPr>
        <w:numPr>
          <w:ilvl w:val="0"/>
          <w:numId w:val="16"/>
        </w:numPr>
        <w:rPr>
          <w:sz w:val="28"/>
          <w:lang w:val="et-EE"/>
        </w:rPr>
      </w:pPr>
      <w:r>
        <w:rPr>
          <w:sz w:val="28"/>
          <w:lang w:val="et-EE"/>
        </w:rPr>
        <w:t xml:space="preserve"> Madis </w:t>
      </w:r>
      <w:proofErr w:type="spellStart"/>
      <w:r>
        <w:rPr>
          <w:sz w:val="28"/>
          <w:lang w:val="et-EE"/>
        </w:rPr>
        <w:t>Taur</w:t>
      </w:r>
      <w:proofErr w:type="spellEnd"/>
    </w:p>
    <w:p w14:paraId="08416595" w14:textId="77777777" w:rsidR="00682191" w:rsidRDefault="00682191">
      <w:pPr>
        <w:numPr>
          <w:ilvl w:val="0"/>
          <w:numId w:val="16"/>
        </w:numPr>
        <w:rPr>
          <w:sz w:val="28"/>
          <w:lang w:val="et-EE"/>
        </w:rPr>
      </w:pPr>
      <w:r>
        <w:rPr>
          <w:sz w:val="28"/>
          <w:lang w:val="et-EE"/>
        </w:rPr>
        <w:t xml:space="preserve"> Toivo </w:t>
      </w:r>
      <w:proofErr w:type="spellStart"/>
      <w:r>
        <w:rPr>
          <w:sz w:val="28"/>
          <w:lang w:val="et-EE"/>
        </w:rPr>
        <w:t>Tirrand</w:t>
      </w:r>
      <w:proofErr w:type="spellEnd"/>
    </w:p>
    <w:p w14:paraId="4FE2BFCC" w14:textId="77777777" w:rsidR="00682191" w:rsidRDefault="00682191">
      <w:pPr>
        <w:numPr>
          <w:ilvl w:val="0"/>
          <w:numId w:val="16"/>
        </w:numPr>
        <w:rPr>
          <w:sz w:val="28"/>
          <w:lang w:val="et-EE"/>
        </w:rPr>
      </w:pPr>
      <w:r>
        <w:rPr>
          <w:sz w:val="28"/>
          <w:lang w:val="et-EE"/>
        </w:rPr>
        <w:t xml:space="preserve"> Margit Uibo</w:t>
      </w:r>
    </w:p>
    <w:p w14:paraId="48E4D791" w14:textId="77777777" w:rsidR="00682191" w:rsidRDefault="00682191">
      <w:pPr>
        <w:numPr>
          <w:ilvl w:val="0"/>
          <w:numId w:val="16"/>
        </w:numPr>
        <w:rPr>
          <w:sz w:val="28"/>
          <w:lang w:val="et-EE"/>
        </w:rPr>
      </w:pPr>
      <w:r>
        <w:rPr>
          <w:sz w:val="28"/>
          <w:lang w:val="et-EE"/>
        </w:rPr>
        <w:t xml:space="preserve"> Ivar </w:t>
      </w:r>
      <w:proofErr w:type="spellStart"/>
      <w:r>
        <w:rPr>
          <w:sz w:val="28"/>
          <w:lang w:val="et-EE"/>
        </w:rPr>
        <w:t>Vink</w:t>
      </w:r>
      <w:proofErr w:type="spellEnd"/>
    </w:p>
    <w:p w14:paraId="0E2EA314" w14:textId="77777777" w:rsidR="00682191" w:rsidRDefault="00682191">
      <w:pPr>
        <w:numPr>
          <w:ilvl w:val="0"/>
          <w:numId w:val="16"/>
        </w:numPr>
        <w:rPr>
          <w:sz w:val="28"/>
          <w:lang w:val="et-EE"/>
        </w:rPr>
      </w:pPr>
      <w:r>
        <w:rPr>
          <w:sz w:val="28"/>
          <w:lang w:val="et-EE"/>
        </w:rPr>
        <w:t xml:space="preserve"> Allan Vutt</w:t>
      </w:r>
    </w:p>
    <w:p w14:paraId="2E330218" w14:textId="77777777" w:rsidR="00682191" w:rsidRDefault="00682191">
      <w:pPr>
        <w:rPr>
          <w:sz w:val="28"/>
          <w:lang w:val="et-EE"/>
        </w:rPr>
      </w:pPr>
    </w:p>
    <w:p w14:paraId="75E425A9" w14:textId="77777777" w:rsidR="00682191" w:rsidRDefault="00682191">
      <w:pPr>
        <w:jc w:val="center"/>
        <w:rPr>
          <w:b/>
        </w:rPr>
      </w:pPr>
      <w:r>
        <w:rPr>
          <w:b/>
          <w:sz w:val="28"/>
          <w:lang w:val="et-EE"/>
        </w:rPr>
        <w:t>1978</w:t>
      </w:r>
    </w:p>
    <w:p w14:paraId="4C85C785" w14:textId="77777777" w:rsidR="00682191" w:rsidRDefault="00682191">
      <w:pPr>
        <w:pStyle w:val="Pealkiri2"/>
        <w:rPr>
          <w:b/>
        </w:rPr>
      </w:pPr>
      <w:r>
        <w:rPr>
          <w:b/>
        </w:rPr>
        <w:t xml:space="preserve">Klassijuhataja Ruth-Margit </w:t>
      </w:r>
      <w:proofErr w:type="spellStart"/>
      <w:r>
        <w:rPr>
          <w:b/>
        </w:rPr>
        <w:t>Muromets</w:t>
      </w:r>
      <w:proofErr w:type="spellEnd"/>
    </w:p>
    <w:p w14:paraId="43440E5C" w14:textId="77777777" w:rsidR="00682191" w:rsidRDefault="00682191">
      <w:pPr>
        <w:rPr>
          <w:b/>
          <w:sz w:val="28"/>
          <w:lang w:val="et-EE"/>
        </w:rPr>
      </w:pPr>
    </w:p>
    <w:p w14:paraId="24E7BF7B" w14:textId="77777777" w:rsidR="00682191" w:rsidRDefault="00682191">
      <w:pPr>
        <w:numPr>
          <w:ilvl w:val="0"/>
          <w:numId w:val="6"/>
        </w:numPr>
        <w:rPr>
          <w:sz w:val="28"/>
          <w:lang w:val="et-EE"/>
        </w:rPr>
      </w:pPr>
      <w:r>
        <w:rPr>
          <w:sz w:val="28"/>
          <w:lang w:val="et-EE"/>
        </w:rPr>
        <w:t>Urmas Jürgenson</w:t>
      </w:r>
    </w:p>
    <w:p w14:paraId="69A9A647" w14:textId="77777777" w:rsidR="00682191" w:rsidRDefault="00682191">
      <w:pPr>
        <w:numPr>
          <w:ilvl w:val="0"/>
          <w:numId w:val="6"/>
        </w:numPr>
        <w:rPr>
          <w:sz w:val="28"/>
          <w:lang w:val="et-EE"/>
        </w:rPr>
      </w:pPr>
      <w:r>
        <w:rPr>
          <w:sz w:val="28"/>
          <w:lang w:val="et-EE"/>
        </w:rPr>
        <w:t xml:space="preserve">Ahto </w:t>
      </w:r>
      <w:proofErr w:type="spellStart"/>
      <w:r>
        <w:rPr>
          <w:sz w:val="28"/>
          <w:lang w:val="et-EE"/>
        </w:rPr>
        <w:t>Kadaja</w:t>
      </w:r>
      <w:proofErr w:type="spellEnd"/>
    </w:p>
    <w:p w14:paraId="2C5CCE68" w14:textId="77777777" w:rsidR="00682191" w:rsidRDefault="00682191">
      <w:pPr>
        <w:numPr>
          <w:ilvl w:val="0"/>
          <w:numId w:val="6"/>
        </w:numPr>
        <w:rPr>
          <w:sz w:val="28"/>
          <w:lang w:val="et-EE"/>
        </w:rPr>
      </w:pPr>
      <w:r>
        <w:rPr>
          <w:sz w:val="28"/>
          <w:lang w:val="et-EE"/>
        </w:rPr>
        <w:t>Leopold Kaupmees</w:t>
      </w:r>
    </w:p>
    <w:p w14:paraId="7F6732BC" w14:textId="77777777" w:rsidR="00682191" w:rsidRDefault="00682191">
      <w:pPr>
        <w:numPr>
          <w:ilvl w:val="0"/>
          <w:numId w:val="6"/>
        </w:numPr>
        <w:rPr>
          <w:sz w:val="28"/>
          <w:lang w:val="et-EE"/>
        </w:rPr>
      </w:pPr>
      <w:r>
        <w:rPr>
          <w:sz w:val="28"/>
          <w:lang w:val="et-EE"/>
        </w:rPr>
        <w:t>Tea Kelt</w:t>
      </w:r>
    </w:p>
    <w:p w14:paraId="35125706" w14:textId="77777777" w:rsidR="00682191" w:rsidRDefault="00682191">
      <w:pPr>
        <w:numPr>
          <w:ilvl w:val="0"/>
          <w:numId w:val="6"/>
        </w:numPr>
        <w:rPr>
          <w:sz w:val="28"/>
          <w:lang w:val="et-EE"/>
        </w:rPr>
      </w:pPr>
      <w:r>
        <w:rPr>
          <w:sz w:val="28"/>
          <w:lang w:val="et-EE"/>
        </w:rPr>
        <w:t>Maila Kikkas</w:t>
      </w:r>
    </w:p>
    <w:p w14:paraId="1BA15D6B" w14:textId="77777777" w:rsidR="00682191" w:rsidRDefault="00682191">
      <w:pPr>
        <w:numPr>
          <w:ilvl w:val="0"/>
          <w:numId w:val="6"/>
        </w:numPr>
        <w:rPr>
          <w:sz w:val="28"/>
          <w:lang w:val="et-EE"/>
        </w:rPr>
      </w:pPr>
      <w:r>
        <w:rPr>
          <w:sz w:val="28"/>
          <w:lang w:val="et-EE"/>
        </w:rPr>
        <w:t>Liidia Kuus</w:t>
      </w:r>
    </w:p>
    <w:p w14:paraId="18899C5A" w14:textId="77777777" w:rsidR="00682191" w:rsidRDefault="00682191">
      <w:pPr>
        <w:numPr>
          <w:ilvl w:val="0"/>
          <w:numId w:val="6"/>
        </w:numPr>
        <w:rPr>
          <w:sz w:val="28"/>
          <w:lang w:val="et-EE"/>
        </w:rPr>
      </w:pPr>
      <w:r>
        <w:rPr>
          <w:sz w:val="28"/>
          <w:lang w:val="et-EE"/>
        </w:rPr>
        <w:t xml:space="preserve">Saima </w:t>
      </w:r>
      <w:proofErr w:type="spellStart"/>
      <w:r>
        <w:rPr>
          <w:sz w:val="28"/>
          <w:lang w:val="et-EE"/>
        </w:rPr>
        <w:t>Kõvask</w:t>
      </w:r>
      <w:proofErr w:type="spellEnd"/>
    </w:p>
    <w:p w14:paraId="723FF14C" w14:textId="77777777" w:rsidR="00682191" w:rsidRDefault="00682191">
      <w:pPr>
        <w:numPr>
          <w:ilvl w:val="0"/>
          <w:numId w:val="6"/>
        </w:numPr>
        <w:rPr>
          <w:sz w:val="28"/>
          <w:lang w:val="et-EE"/>
        </w:rPr>
      </w:pPr>
      <w:r>
        <w:rPr>
          <w:sz w:val="28"/>
          <w:lang w:val="et-EE"/>
        </w:rPr>
        <w:t>Andres Lehtsaar</w:t>
      </w:r>
    </w:p>
    <w:p w14:paraId="1A18F130" w14:textId="77777777" w:rsidR="00682191" w:rsidRDefault="00682191">
      <w:pPr>
        <w:numPr>
          <w:ilvl w:val="0"/>
          <w:numId w:val="6"/>
        </w:numPr>
        <w:rPr>
          <w:sz w:val="28"/>
          <w:lang w:val="et-EE"/>
        </w:rPr>
      </w:pPr>
      <w:r>
        <w:rPr>
          <w:sz w:val="28"/>
          <w:lang w:val="et-EE"/>
        </w:rPr>
        <w:t>Merike Lepik</w:t>
      </w:r>
    </w:p>
    <w:p w14:paraId="49E98C96" w14:textId="77777777" w:rsidR="00682191" w:rsidRDefault="00682191">
      <w:pPr>
        <w:numPr>
          <w:ilvl w:val="0"/>
          <w:numId w:val="6"/>
        </w:numPr>
        <w:rPr>
          <w:sz w:val="28"/>
          <w:lang w:val="et-EE"/>
        </w:rPr>
      </w:pPr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Heinard</w:t>
      </w:r>
      <w:proofErr w:type="spellEnd"/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Markov</w:t>
      </w:r>
      <w:proofErr w:type="spellEnd"/>
    </w:p>
    <w:p w14:paraId="1FC341A4" w14:textId="77777777" w:rsidR="00682191" w:rsidRDefault="00682191">
      <w:pPr>
        <w:numPr>
          <w:ilvl w:val="0"/>
          <w:numId w:val="6"/>
        </w:numPr>
        <w:rPr>
          <w:sz w:val="28"/>
          <w:lang w:val="et-EE"/>
        </w:rPr>
      </w:pPr>
      <w:r>
        <w:rPr>
          <w:sz w:val="28"/>
          <w:lang w:val="et-EE"/>
        </w:rPr>
        <w:t xml:space="preserve"> Aarne </w:t>
      </w:r>
      <w:proofErr w:type="spellStart"/>
      <w:r>
        <w:rPr>
          <w:sz w:val="28"/>
          <w:lang w:val="et-EE"/>
        </w:rPr>
        <w:t>Murnek</w:t>
      </w:r>
      <w:proofErr w:type="spellEnd"/>
    </w:p>
    <w:p w14:paraId="20BA00AE" w14:textId="77777777" w:rsidR="00682191" w:rsidRDefault="00682191">
      <w:pPr>
        <w:numPr>
          <w:ilvl w:val="0"/>
          <w:numId w:val="6"/>
        </w:numPr>
        <w:rPr>
          <w:sz w:val="28"/>
          <w:lang w:val="et-EE"/>
        </w:rPr>
      </w:pPr>
      <w:r>
        <w:rPr>
          <w:sz w:val="28"/>
          <w:lang w:val="et-EE"/>
        </w:rPr>
        <w:t xml:space="preserve"> Jaak Müürsepp</w:t>
      </w:r>
    </w:p>
    <w:p w14:paraId="1AB8CD5C" w14:textId="77777777" w:rsidR="00682191" w:rsidRDefault="00682191">
      <w:pPr>
        <w:numPr>
          <w:ilvl w:val="0"/>
          <w:numId w:val="6"/>
        </w:numPr>
        <w:rPr>
          <w:sz w:val="28"/>
          <w:lang w:val="et-EE"/>
        </w:rPr>
      </w:pPr>
      <w:r>
        <w:rPr>
          <w:sz w:val="28"/>
          <w:lang w:val="et-EE"/>
        </w:rPr>
        <w:t xml:space="preserve"> Jaan </w:t>
      </w:r>
      <w:proofErr w:type="spellStart"/>
      <w:r>
        <w:rPr>
          <w:sz w:val="28"/>
          <w:lang w:val="et-EE"/>
        </w:rPr>
        <w:t>Orastu</w:t>
      </w:r>
      <w:proofErr w:type="spellEnd"/>
    </w:p>
    <w:p w14:paraId="3EAAF41A" w14:textId="77777777" w:rsidR="00682191" w:rsidRDefault="00682191">
      <w:pPr>
        <w:numPr>
          <w:ilvl w:val="0"/>
          <w:numId w:val="6"/>
        </w:numPr>
        <w:rPr>
          <w:sz w:val="28"/>
          <w:lang w:val="et-EE"/>
        </w:rPr>
      </w:pPr>
      <w:r>
        <w:rPr>
          <w:sz w:val="28"/>
          <w:lang w:val="et-EE"/>
        </w:rPr>
        <w:t xml:space="preserve"> Urmas Pikker</w:t>
      </w:r>
    </w:p>
    <w:p w14:paraId="3F634D55" w14:textId="77777777" w:rsidR="00682191" w:rsidRDefault="00682191">
      <w:pPr>
        <w:numPr>
          <w:ilvl w:val="0"/>
          <w:numId w:val="6"/>
        </w:numPr>
        <w:rPr>
          <w:sz w:val="28"/>
          <w:lang w:val="et-EE"/>
        </w:rPr>
      </w:pPr>
      <w:r>
        <w:rPr>
          <w:sz w:val="28"/>
          <w:lang w:val="et-EE"/>
        </w:rPr>
        <w:t xml:space="preserve"> Kalle Põldmägi</w:t>
      </w:r>
    </w:p>
    <w:p w14:paraId="5F9A7F15" w14:textId="77777777" w:rsidR="00682191" w:rsidRDefault="00682191">
      <w:pPr>
        <w:numPr>
          <w:ilvl w:val="0"/>
          <w:numId w:val="6"/>
        </w:numPr>
        <w:rPr>
          <w:sz w:val="28"/>
          <w:lang w:val="et-EE"/>
        </w:rPr>
      </w:pPr>
      <w:r>
        <w:rPr>
          <w:sz w:val="28"/>
          <w:lang w:val="et-EE"/>
        </w:rPr>
        <w:t xml:space="preserve"> Janno Raide</w:t>
      </w:r>
    </w:p>
    <w:p w14:paraId="450A343A" w14:textId="77777777" w:rsidR="00682191" w:rsidRDefault="00682191">
      <w:pPr>
        <w:numPr>
          <w:ilvl w:val="0"/>
          <w:numId w:val="6"/>
        </w:numPr>
        <w:rPr>
          <w:sz w:val="28"/>
          <w:lang w:val="et-EE"/>
        </w:rPr>
      </w:pPr>
      <w:r>
        <w:rPr>
          <w:sz w:val="28"/>
          <w:lang w:val="et-EE"/>
        </w:rPr>
        <w:t xml:space="preserve"> Anneli Saar</w:t>
      </w:r>
    </w:p>
    <w:p w14:paraId="3382689E" w14:textId="77777777" w:rsidR="00682191" w:rsidRDefault="00682191">
      <w:pPr>
        <w:numPr>
          <w:ilvl w:val="0"/>
          <w:numId w:val="6"/>
        </w:numPr>
        <w:rPr>
          <w:sz w:val="28"/>
          <w:lang w:val="et-EE"/>
        </w:rPr>
      </w:pPr>
      <w:r>
        <w:rPr>
          <w:sz w:val="28"/>
          <w:lang w:val="et-EE"/>
        </w:rPr>
        <w:t xml:space="preserve"> Ille Sirel</w:t>
      </w:r>
    </w:p>
    <w:p w14:paraId="2CF43D2E" w14:textId="77777777" w:rsidR="00682191" w:rsidRDefault="00682191">
      <w:pPr>
        <w:numPr>
          <w:ilvl w:val="0"/>
          <w:numId w:val="6"/>
        </w:numPr>
        <w:rPr>
          <w:sz w:val="28"/>
          <w:lang w:val="et-EE"/>
        </w:rPr>
      </w:pPr>
      <w:r>
        <w:rPr>
          <w:sz w:val="28"/>
          <w:lang w:val="et-EE"/>
        </w:rPr>
        <w:t xml:space="preserve"> Kaie Sirel</w:t>
      </w:r>
    </w:p>
    <w:p w14:paraId="30DBE800" w14:textId="77777777" w:rsidR="00682191" w:rsidRDefault="00682191">
      <w:pPr>
        <w:numPr>
          <w:ilvl w:val="0"/>
          <w:numId w:val="6"/>
        </w:numPr>
        <w:rPr>
          <w:sz w:val="28"/>
          <w:lang w:val="et-EE"/>
        </w:rPr>
      </w:pPr>
      <w:r>
        <w:rPr>
          <w:sz w:val="28"/>
          <w:lang w:val="et-EE"/>
        </w:rPr>
        <w:t xml:space="preserve"> Margit </w:t>
      </w:r>
      <w:proofErr w:type="spellStart"/>
      <w:r>
        <w:rPr>
          <w:sz w:val="28"/>
          <w:lang w:val="et-EE"/>
        </w:rPr>
        <w:t>Taros</w:t>
      </w:r>
      <w:proofErr w:type="spellEnd"/>
    </w:p>
    <w:p w14:paraId="7F601D1D" w14:textId="77777777" w:rsidR="00682191" w:rsidRDefault="00682191">
      <w:pPr>
        <w:numPr>
          <w:ilvl w:val="0"/>
          <w:numId w:val="6"/>
        </w:numPr>
        <w:rPr>
          <w:sz w:val="28"/>
          <w:lang w:val="et-EE"/>
        </w:rPr>
      </w:pPr>
      <w:r>
        <w:rPr>
          <w:sz w:val="28"/>
          <w:lang w:val="et-EE"/>
        </w:rPr>
        <w:t xml:space="preserve"> Tiia Tera</w:t>
      </w:r>
    </w:p>
    <w:p w14:paraId="2549EEED" w14:textId="77777777" w:rsidR="00682191" w:rsidRDefault="00682191">
      <w:pPr>
        <w:numPr>
          <w:ilvl w:val="0"/>
          <w:numId w:val="6"/>
        </w:numPr>
        <w:rPr>
          <w:sz w:val="28"/>
          <w:lang w:val="et-EE"/>
        </w:rPr>
      </w:pPr>
      <w:r>
        <w:rPr>
          <w:sz w:val="28"/>
          <w:lang w:val="et-EE"/>
        </w:rPr>
        <w:t xml:space="preserve"> Kaie </w:t>
      </w:r>
      <w:proofErr w:type="spellStart"/>
      <w:r>
        <w:rPr>
          <w:sz w:val="28"/>
          <w:lang w:val="et-EE"/>
        </w:rPr>
        <w:t>Uffert</w:t>
      </w:r>
      <w:proofErr w:type="spellEnd"/>
    </w:p>
    <w:p w14:paraId="205FCAA6" w14:textId="77777777" w:rsidR="00682191" w:rsidRDefault="00682191">
      <w:pPr>
        <w:numPr>
          <w:ilvl w:val="0"/>
          <w:numId w:val="6"/>
        </w:numPr>
        <w:rPr>
          <w:sz w:val="28"/>
          <w:lang w:val="et-EE"/>
        </w:rPr>
      </w:pPr>
      <w:r>
        <w:rPr>
          <w:sz w:val="28"/>
          <w:lang w:val="et-EE"/>
        </w:rPr>
        <w:t xml:space="preserve"> Ülo </w:t>
      </w:r>
      <w:proofErr w:type="spellStart"/>
      <w:r>
        <w:rPr>
          <w:sz w:val="28"/>
          <w:lang w:val="et-EE"/>
        </w:rPr>
        <w:t>Undrits</w:t>
      </w:r>
      <w:proofErr w:type="spellEnd"/>
    </w:p>
    <w:p w14:paraId="15EDFFE6" w14:textId="77777777" w:rsidR="00682191" w:rsidRDefault="00682191">
      <w:pPr>
        <w:numPr>
          <w:ilvl w:val="0"/>
          <w:numId w:val="6"/>
        </w:numPr>
        <w:rPr>
          <w:sz w:val="28"/>
          <w:lang w:val="et-EE"/>
        </w:rPr>
      </w:pPr>
      <w:r>
        <w:rPr>
          <w:sz w:val="28"/>
          <w:lang w:val="et-EE"/>
        </w:rPr>
        <w:t xml:space="preserve"> Haldja Viinalass</w:t>
      </w:r>
    </w:p>
    <w:p w14:paraId="667ED9DE" w14:textId="77777777" w:rsidR="00682191" w:rsidRDefault="00682191">
      <w:pPr>
        <w:rPr>
          <w:sz w:val="28"/>
          <w:lang w:val="et-EE"/>
        </w:rPr>
      </w:pPr>
    </w:p>
    <w:p w14:paraId="2B790625" w14:textId="77777777" w:rsidR="00682191" w:rsidRDefault="00682191">
      <w:pPr>
        <w:jc w:val="center"/>
        <w:rPr>
          <w:b/>
        </w:rPr>
      </w:pPr>
      <w:r>
        <w:rPr>
          <w:b/>
          <w:sz w:val="28"/>
          <w:lang w:val="et-EE"/>
        </w:rPr>
        <w:t>1979</w:t>
      </w:r>
    </w:p>
    <w:p w14:paraId="5CED93E1" w14:textId="77777777" w:rsidR="00682191" w:rsidRDefault="00682191">
      <w:pPr>
        <w:pStyle w:val="Pealkiri2"/>
        <w:rPr>
          <w:b/>
        </w:rPr>
      </w:pPr>
      <w:r>
        <w:rPr>
          <w:b/>
        </w:rPr>
        <w:t xml:space="preserve">Klassijuhataja Tiina </w:t>
      </w:r>
      <w:proofErr w:type="spellStart"/>
      <w:r>
        <w:rPr>
          <w:b/>
        </w:rPr>
        <w:t>Suija</w:t>
      </w:r>
      <w:proofErr w:type="spellEnd"/>
    </w:p>
    <w:p w14:paraId="214F01CC" w14:textId="77777777" w:rsidR="00682191" w:rsidRDefault="00682191">
      <w:pPr>
        <w:rPr>
          <w:b/>
          <w:sz w:val="28"/>
          <w:lang w:val="et-EE"/>
        </w:rPr>
      </w:pPr>
    </w:p>
    <w:p w14:paraId="6F04A787" w14:textId="77777777" w:rsidR="00682191" w:rsidRDefault="00682191">
      <w:pPr>
        <w:numPr>
          <w:ilvl w:val="0"/>
          <w:numId w:val="14"/>
        </w:numPr>
        <w:rPr>
          <w:sz w:val="28"/>
          <w:lang w:val="et-EE"/>
        </w:rPr>
      </w:pPr>
      <w:r>
        <w:rPr>
          <w:sz w:val="28"/>
          <w:lang w:val="et-EE"/>
        </w:rPr>
        <w:t>Anne Adamsoo</w:t>
      </w:r>
    </w:p>
    <w:p w14:paraId="209BDDA1" w14:textId="77777777" w:rsidR="00682191" w:rsidRDefault="00682191">
      <w:pPr>
        <w:numPr>
          <w:ilvl w:val="0"/>
          <w:numId w:val="14"/>
        </w:numPr>
        <w:rPr>
          <w:sz w:val="28"/>
          <w:lang w:val="et-EE"/>
        </w:rPr>
      </w:pPr>
      <w:r>
        <w:rPr>
          <w:sz w:val="28"/>
          <w:lang w:val="et-EE"/>
        </w:rPr>
        <w:t xml:space="preserve">Arvo </w:t>
      </w:r>
      <w:proofErr w:type="spellStart"/>
      <w:r>
        <w:rPr>
          <w:sz w:val="28"/>
          <w:lang w:val="et-EE"/>
        </w:rPr>
        <w:t>Allev</w:t>
      </w:r>
      <w:proofErr w:type="spellEnd"/>
    </w:p>
    <w:p w14:paraId="16923F6F" w14:textId="77777777" w:rsidR="00682191" w:rsidRDefault="00682191">
      <w:pPr>
        <w:numPr>
          <w:ilvl w:val="0"/>
          <w:numId w:val="14"/>
        </w:numPr>
        <w:rPr>
          <w:sz w:val="28"/>
          <w:lang w:val="et-EE"/>
        </w:rPr>
      </w:pPr>
      <w:r>
        <w:rPr>
          <w:sz w:val="28"/>
          <w:lang w:val="et-EE"/>
        </w:rPr>
        <w:t xml:space="preserve">Tanja </w:t>
      </w:r>
      <w:proofErr w:type="spellStart"/>
      <w:r>
        <w:rPr>
          <w:sz w:val="28"/>
          <w:lang w:val="et-EE"/>
        </w:rPr>
        <w:t>Bagai</w:t>
      </w:r>
      <w:proofErr w:type="spellEnd"/>
    </w:p>
    <w:p w14:paraId="039845EB" w14:textId="77777777" w:rsidR="00682191" w:rsidRDefault="00682191">
      <w:pPr>
        <w:numPr>
          <w:ilvl w:val="0"/>
          <w:numId w:val="14"/>
        </w:numPr>
        <w:rPr>
          <w:sz w:val="28"/>
          <w:lang w:val="et-EE"/>
        </w:rPr>
      </w:pPr>
      <w:r>
        <w:rPr>
          <w:sz w:val="28"/>
          <w:lang w:val="et-EE"/>
        </w:rPr>
        <w:t>Tarmo Hendrikson</w:t>
      </w:r>
    </w:p>
    <w:p w14:paraId="03BEEB84" w14:textId="77777777" w:rsidR="00682191" w:rsidRDefault="00682191">
      <w:pPr>
        <w:numPr>
          <w:ilvl w:val="0"/>
          <w:numId w:val="14"/>
        </w:numPr>
        <w:rPr>
          <w:sz w:val="28"/>
          <w:lang w:val="et-EE"/>
        </w:rPr>
      </w:pPr>
      <w:r>
        <w:rPr>
          <w:sz w:val="28"/>
          <w:lang w:val="et-EE"/>
        </w:rPr>
        <w:t>Heiki Ilves</w:t>
      </w:r>
    </w:p>
    <w:p w14:paraId="4E5DE1B2" w14:textId="77777777" w:rsidR="00682191" w:rsidRDefault="00682191">
      <w:pPr>
        <w:numPr>
          <w:ilvl w:val="0"/>
          <w:numId w:val="14"/>
        </w:numPr>
        <w:rPr>
          <w:sz w:val="28"/>
          <w:lang w:val="et-EE"/>
        </w:rPr>
      </w:pPr>
      <w:proofErr w:type="spellStart"/>
      <w:r>
        <w:rPr>
          <w:sz w:val="28"/>
          <w:lang w:val="et-EE"/>
        </w:rPr>
        <w:t>Sylva</w:t>
      </w:r>
      <w:proofErr w:type="spellEnd"/>
      <w:r>
        <w:rPr>
          <w:sz w:val="28"/>
          <w:lang w:val="et-EE"/>
        </w:rPr>
        <w:t xml:space="preserve"> Kakk</w:t>
      </w:r>
    </w:p>
    <w:p w14:paraId="02A85318" w14:textId="77777777" w:rsidR="00682191" w:rsidRDefault="00682191">
      <w:pPr>
        <w:numPr>
          <w:ilvl w:val="0"/>
          <w:numId w:val="14"/>
        </w:numPr>
        <w:rPr>
          <w:sz w:val="28"/>
          <w:lang w:val="et-EE"/>
        </w:rPr>
      </w:pPr>
      <w:r>
        <w:rPr>
          <w:sz w:val="28"/>
          <w:lang w:val="et-EE"/>
        </w:rPr>
        <w:t>Arno Kangro</w:t>
      </w:r>
    </w:p>
    <w:p w14:paraId="0E8862A4" w14:textId="77777777" w:rsidR="00682191" w:rsidRDefault="00682191">
      <w:pPr>
        <w:numPr>
          <w:ilvl w:val="0"/>
          <w:numId w:val="14"/>
        </w:numPr>
        <w:rPr>
          <w:sz w:val="28"/>
          <w:lang w:val="et-EE"/>
        </w:rPr>
      </w:pPr>
      <w:r>
        <w:rPr>
          <w:sz w:val="28"/>
          <w:lang w:val="et-EE"/>
        </w:rPr>
        <w:t>Tõnu Koppel</w:t>
      </w:r>
    </w:p>
    <w:p w14:paraId="213CD36C" w14:textId="77777777" w:rsidR="00682191" w:rsidRDefault="00682191">
      <w:pPr>
        <w:numPr>
          <w:ilvl w:val="0"/>
          <w:numId w:val="14"/>
        </w:numPr>
        <w:rPr>
          <w:sz w:val="28"/>
          <w:lang w:val="et-EE"/>
        </w:rPr>
      </w:pPr>
      <w:r>
        <w:rPr>
          <w:sz w:val="28"/>
          <w:lang w:val="et-EE"/>
        </w:rPr>
        <w:lastRenderedPageBreak/>
        <w:t xml:space="preserve">Kaja </w:t>
      </w:r>
      <w:proofErr w:type="spellStart"/>
      <w:r>
        <w:rPr>
          <w:sz w:val="28"/>
          <w:lang w:val="et-EE"/>
        </w:rPr>
        <w:t>Käärik</w:t>
      </w:r>
      <w:proofErr w:type="spellEnd"/>
    </w:p>
    <w:p w14:paraId="3587964D" w14:textId="77777777" w:rsidR="00682191" w:rsidRDefault="00682191">
      <w:pPr>
        <w:numPr>
          <w:ilvl w:val="0"/>
          <w:numId w:val="14"/>
        </w:numPr>
        <w:rPr>
          <w:sz w:val="28"/>
          <w:lang w:val="et-EE"/>
        </w:rPr>
      </w:pPr>
      <w:r>
        <w:rPr>
          <w:sz w:val="28"/>
          <w:lang w:val="et-EE"/>
        </w:rPr>
        <w:t xml:space="preserve"> Kaire Künnapuu</w:t>
      </w:r>
    </w:p>
    <w:p w14:paraId="2D9DC710" w14:textId="77777777" w:rsidR="00682191" w:rsidRDefault="00682191">
      <w:pPr>
        <w:numPr>
          <w:ilvl w:val="0"/>
          <w:numId w:val="14"/>
        </w:numPr>
        <w:rPr>
          <w:sz w:val="28"/>
          <w:lang w:val="et-EE"/>
        </w:rPr>
      </w:pPr>
      <w:r>
        <w:rPr>
          <w:sz w:val="28"/>
          <w:lang w:val="et-EE"/>
        </w:rPr>
        <w:t xml:space="preserve"> Meelis </w:t>
      </w:r>
      <w:proofErr w:type="spellStart"/>
      <w:r>
        <w:rPr>
          <w:sz w:val="28"/>
          <w:lang w:val="et-EE"/>
        </w:rPr>
        <w:t>Leedo</w:t>
      </w:r>
      <w:proofErr w:type="spellEnd"/>
    </w:p>
    <w:p w14:paraId="18EA8868" w14:textId="77777777" w:rsidR="00682191" w:rsidRDefault="00682191">
      <w:pPr>
        <w:numPr>
          <w:ilvl w:val="0"/>
          <w:numId w:val="14"/>
        </w:numPr>
        <w:rPr>
          <w:sz w:val="28"/>
          <w:lang w:val="et-EE"/>
        </w:rPr>
      </w:pPr>
      <w:r>
        <w:rPr>
          <w:sz w:val="28"/>
          <w:lang w:val="et-EE"/>
        </w:rPr>
        <w:t xml:space="preserve"> Andrus </w:t>
      </w:r>
      <w:proofErr w:type="spellStart"/>
      <w:r>
        <w:rPr>
          <w:sz w:val="28"/>
          <w:lang w:val="et-EE"/>
        </w:rPr>
        <w:t>Nagla</w:t>
      </w:r>
      <w:proofErr w:type="spellEnd"/>
    </w:p>
    <w:p w14:paraId="787FBE37" w14:textId="77777777" w:rsidR="00682191" w:rsidRDefault="00682191">
      <w:pPr>
        <w:numPr>
          <w:ilvl w:val="0"/>
          <w:numId w:val="14"/>
        </w:numPr>
        <w:rPr>
          <w:sz w:val="28"/>
          <w:lang w:val="et-EE"/>
        </w:rPr>
      </w:pPr>
      <w:r>
        <w:rPr>
          <w:sz w:val="28"/>
          <w:lang w:val="et-EE"/>
        </w:rPr>
        <w:t xml:space="preserve"> Raivo Nurmetu</w:t>
      </w:r>
    </w:p>
    <w:p w14:paraId="57B14C46" w14:textId="77777777" w:rsidR="00682191" w:rsidRDefault="00682191">
      <w:pPr>
        <w:numPr>
          <w:ilvl w:val="0"/>
          <w:numId w:val="14"/>
        </w:numPr>
        <w:rPr>
          <w:sz w:val="28"/>
          <w:lang w:val="et-EE"/>
        </w:rPr>
      </w:pPr>
      <w:r>
        <w:rPr>
          <w:sz w:val="28"/>
          <w:lang w:val="et-EE"/>
        </w:rPr>
        <w:t xml:space="preserve"> Jüri </w:t>
      </w:r>
      <w:proofErr w:type="spellStart"/>
      <w:r>
        <w:rPr>
          <w:sz w:val="28"/>
          <w:lang w:val="et-EE"/>
        </w:rPr>
        <w:t>Orlo</w:t>
      </w:r>
      <w:proofErr w:type="spellEnd"/>
    </w:p>
    <w:p w14:paraId="47C802DB" w14:textId="77777777" w:rsidR="00682191" w:rsidRDefault="00682191">
      <w:pPr>
        <w:numPr>
          <w:ilvl w:val="0"/>
          <w:numId w:val="14"/>
        </w:numPr>
        <w:rPr>
          <w:sz w:val="28"/>
          <w:lang w:val="et-EE"/>
        </w:rPr>
      </w:pPr>
      <w:r>
        <w:rPr>
          <w:sz w:val="28"/>
          <w:lang w:val="et-EE"/>
        </w:rPr>
        <w:t xml:space="preserve"> Eini Pillmann</w:t>
      </w:r>
    </w:p>
    <w:p w14:paraId="5F2254D6" w14:textId="77777777" w:rsidR="00682191" w:rsidRDefault="00682191">
      <w:pPr>
        <w:numPr>
          <w:ilvl w:val="0"/>
          <w:numId w:val="14"/>
        </w:numPr>
        <w:rPr>
          <w:sz w:val="28"/>
          <w:lang w:val="et-EE"/>
        </w:rPr>
      </w:pPr>
      <w:r>
        <w:rPr>
          <w:sz w:val="28"/>
          <w:lang w:val="et-EE"/>
        </w:rPr>
        <w:t xml:space="preserve"> Aires Põder</w:t>
      </w:r>
    </w:p>
    <w:p w14:paraId="431D884F" w14:textId="77777777" w:rsidR="00682191" w:rsidRDefault="00682191">
      <w:pPr>
        <w:numPr>
          <w:ilvl w:val="0"/>
          <w:numId w:val="14"/>
        </w:numPr>
        <w:rPr>
          <w:sz w:val="28"/>
          <w:lang w:val="et-EE"/>
        </w:rPr>
      </w:pPr>
      <w:r>
        <w:rPr>
          <w:sz w:val="28"/>
          <w:lang w:val="et-EE"/>
        </w:rPr>
        <w:t xml:space="preserve"> Sulev </w:t>
      </w:r>
      <w:proofErr w:type="spellStart"/>
      <w:r>
        <w:rPr>
          <w:sz w:val="28"/>
          <w:lang w:val="et-EE"/>
        </w:rPr>
        <w:t>Rinken</w:t>
      </w:r>
      <w:proofErr w:type="spellEnd"/>
    </w:p>
    <w:p w14:paraId="5F030E1F" w14:textId="77777777" w:rsidR="00682191" w:rsidRDefault="00682191">
      <w:pPr>
        <w:numPr>
          <w:ilvl w:val="0"/>
          <w:numId w:val="14"/>
        </w:numPr>
        <w:rPr>
          <w:sz w:val="28"/>
          <w:lang w:val="et-EE"/>
        </w:rPr>
      </w:pPr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Kaimo</w:t>
      </w:r>
      <w:proofErr w:type="spellEnd"/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Sallok</w:t>
      </w:r>
      <w:proofErr w:type="spellEnd"/>
    </w:p>
    <w:p w14:paraId="1341A9C9" w14:textId="77777777" w:rsidR="00682191" w:rsidRDefault="00682191">
      <w:pPr>
        <w:numPr>
          <w:ilvl w:val="0"/>
          <w:numId w:val="14"/>
        </w:numPr>
        <w:rPr>
          <w:sz w:val="28"/>
          <w:lang w:val="et-EE"/>
        </w:rPr>
      </w:pPr>
      <w:r>
        <w:rPr>
          <w:sz w:val="28"/>
          <w:lang w:val="et-EE"/>
        </w:rPr>
        <w:t xml:space="preserve"> Uno </w:t>
      </w:r>
      <w:proofErr w:type="spellStart"/>
      <w:r>
        <w:rPr>
          <w:sz w:val="28"/>
          <w:lang w:val="et-EE"/>
        </w:rPr>
        <w:t>Siik</w:t>
      </w:r>
      <w:proofErr w:type="spellEnd"/>
    </w:p>
    <w:p w14:paraId="591B346C" w14:textId="77777777" w:rsidR="00682191" w:rsidRDefault="00682191">
      <w:pPr>
        <w:numPr>
          <w:ilvl w:val="0"/>
          <w:numId w:val="14"/>
        </w:numPr>
        <w:rPr>
          <w:sz w:val="28"/>
          <w:lang w:val="et-EE"/>
        </w:rPr>
      </w:pPr>
      <w:r>
        <w:rPr>
          <w:sz w:val="28"/>
          <w:lang w:val="et-EE"/>
        </w:rPr>
        <w:t xml:space="preserve"> Aare Sulg</w:t>
      </w:r>
    </w:p>
    <w:p w14:paraId="03B6FA1D" w14:textId="77777777" w:rsidR="00682191" w:rsidRDefault="00682191">
      <w:pPr>
        <w:numPr>
          <w:ilvl w:val="0"/>
          <w:numId w:val="14"/>
        </w:numPr>
        <w:rPr>
          <w:sz w:val="28"/>
          <w:lang w:val="et-EE"/>
        </w:rPr>
      </w:pPr>
      <w:r>
        <w:rPr>
          <w:sz w:val="28"/>
          <w:lang w:val="et-EE"/>
        </w:rPr>
        <w:t xml:space="preserve"> Ivi Tammemägi</w:t>
      </w:r>
    </w:p>
    <w:p w14:paraId="1DA5ED13" w14:textId="77777777" w:rsidR="00682191" w:rsidRDefault="00682191">
      <w:pPr>
        <w:numPr>
          <w:ilvl w:val="0"/>
          <w:numId w:val="14"/>
        </w:numPr>
        <w:rPr>
          <w:sz w:val="28"/>
          <w:lang w:val="et-EE"/>
        </w:rPr>
      </w:pPr>
      <w:r>
        <w:rPr>
          <w:sz w:val="28"/>
          <w:lang w:val="et-EE"/>
        </w:rPr>
        <w:t xml:space="preserve"> Ilmar </w:t>
      </w:r>
      <w:proofErr w:type="spellStart"/>
      <w:r>
        <w:rPr>
          <w:sz w:val="28"/>
          <w:lang w:val="et-EE"/>
        </w:rPr>
        <w:t>Taur</w:t>
      </w:r>
      <w:proofErr w:type="spellEnd"/>
    </w:p>
    <w:p w14:paraId="0184B0C5" w14:textId="77777777" w:rsidR="00682191" w:rsidRDefault="00682191">
      <w:pPr>
        <w:numPr>
          <w:ilvl w:val="0"/>
          <w:numId w:val="14"/>
        </w:numPr>
        <w:rPr>
          <w:sz w:val="28"/>
          <w:lang w:val="et-EE"/>
        </w:rPr>
      </w:pPr>
      <w:r>
        <w:rPr>
          <w:sz w:val="28"/>
          <w:lang w:val="et-EE"/>
        </w:rPr>
        <w:t xml:space="preserve"> Urmas </w:t>
      </w:r>
      <w:proofErr w:type="spellStart"/>
      <w:r>
        <w:rPr>
          <w:sz w:val="28"/>
          <w:lang w:val="et-EE"/>
        </w:rPr>
        <w:t>Uffert</w:t>
      </w:r>
      <w:proofErr w:type="spellEnd"/>
    </w:p>
    <w:p w14:paraId="5A7E3840" w14:textId="77777777" w:rsidR="00682191" w:rsidRDefault="00682191">
      <w:pPr>
        <w:numPr>
          <w:ilvl w:val="0"/>
          <w:numId w:val="14"/>
        </w:numPr>
        <w:rPr>
          <w:sz w:val="28"/>
          <w:lang w:val="et-EE"/>
        </w:rPr>
      </w:pPr>
      <w:r>
        <w:rPr>
          <w:sz w:val="28"/>
          <w:lang w:val="et-EE"/>
        </w:rPr>
        <w:t xml:space="preserve"> Naimi Uibo</w:t>
      </w:r>
    </w:p>
    <w:p w14:paraId="3740E26B" w14:textId="77777777" w:rsidR="00682191" w:rsidRDefault="00682191">
      <w:pPr>
        <w:numPr>
          <w:ilvl w:val="0"/>
          <w:numId w:val="14"/>
        </w:numPr>
        <w:rPr>
          <w:b/>
          <w:sz w:val="28"/>
          <w:lang w:val="et-EE"/>
        </w:rPr>
      </w:pPr>
      <w:r>
        <w:rPr>
          <w:sz w:val="28"/>
          <w:lang w:val="et-EE"/>
        </w:rPr>
        <w:t xml:space="preserve"> Vilje </w:t>
      </w:r>
      <w:proofErr w:type="spellStart"/>
      <w:r>
        <w:rPr>
          <w:sz w:val="28"/>
          <w:lang w:val="et-EE"/>
        </w:rPr>
        <w:t>Viikholm</w:t>
      </w:r>
      <w:proofErr w:type="spellEnd"/>
    </w:p>
    <w:p w14:paraId="4F3AE8C7" w14:textId="77777777" w:rsidR="00682191" w:rsidRDefault="00682191">
      <w:pPr>
        <w:jc w:val="center"/>
        <w:rPr>
          <w:b/>
          <w:sz w:val="28"/>
          <w:lang w:val="et-EE"/>
        </w:rPr>
      </w:pPr>
    </w:p>
    <w:p w14:paraId="22010631" w14:textId="77777777" w:rsidR="00682191" w:rsidRDefault="00682191">
      <w:pPr>
        <w:jc w:val="center"/>
        <w:rPr>
          <w:b/>
        </w:rPr>
      </w:pPr>
      <w:r>
        <w:rPr>
          <w:b/>
          <w:sz w:val="28"/>
          <w:lang w:val="et-EE"/>
        </w:rPr>
        <w:t>1980</w:t>
      </w:r>
    </w:p>
    <w:p w14:paraId="1C574EDC" w14:textId="77777777" w:rsidR="00682191" w:rsidRDefault="00682191">
      <w:pPr>
        <w:pStyle w:val="Pealkiri2"/>
        <w:rPr>
          <w:b/>
        </w:rPr>
      </w:pPr>
      <w:r>
        <w:rPr>
          <w:b/>
        </w:rPr>
        <w:t>Klassijuhataja Leena Punga</w:t>
      </w:r>
    </w:p>
    <w:p w14:paraId="5C790538" w14:textId="77777777" w:rsidR="00682191" w:rsidRDefault="00682191">
      <w:pPr>
        <w:rPr>
          <w:b/>
          <w:sz w:val="28"/>
          <w:lang w:val="et-EE"/>
        </w:rPr>
      </w:pPr>
    </w:p>
    <w:p w14:paraId="29CA1122" w14:textId="77777777" w:rsidR="00682191" w:rsidRDefault="00682191">
      <w:pPr>
        <w:numPr>
          <w:ilvl w:val="0"/>
          <w:numId w:val="12"/>
        </w:numPr>
        <w:rPr>
          <w:sz w:val="28"/>
          <w:lang w:val="et-EE"/>
        </w:rPr>
      </w:pPr>
      <w:r>
        <w:rPr>
          <w:sz w:val="28"/>
          <w:lang w:val="et-EE"/>
        </w:rPr>
        <w:t xml:space="preserve">Aime </w:t>
      </w:r>
      <w:proofErr w:type="spellStart"/>
      <w:r>
        <w:rPr>
          <w:sz w:val="28"/>
          <w:lang w:val="et-EE"/>
        </w:rPr>
        <w:t>Eller</w:t>
      </w:r>
      <w:proofErr w:type="spellEnd"/>
    </w:p>
    <w:p w14:paraId="48000C62" w14:textId="77777777" w:rsidR="00682191" w:rsidRDefault="00682191">
      <w:pPr>
        <w:numPr>
          <w:ilvl w:val="0"/>
          <w:numId w:val="12"/>
        </w:numPr>
        <w:rPr>
          <w:sz w:val="28"/>
          <w:lang w:val="et-EE"/>
        </w:rPr>
      </w:pPr>
      <w:r>
        <w:rPr>
          <w:sz w:val="28"/>
          <w:lang w:val="et-EE"/>
        </w:rPr>
        <w:t>Jaak Hermann</w:t>
      </w:r>
    </w:p>
    <w:p w14:paraId="44E7ECEF" w14:textId="77777777" w:rsidR="00682191" w:rsidRDefault="00682191">
      <w:pPr>
        <w:numPr>
          <w:ilvl w:val="0"/>
          <w:numId w:val="12"/>
        </w:numPr>
        <w:rPr>
          <w:sz w:val="28"/>
          <w:lang w:val="et-EE"/>
        </w:rPr>
      </w:pPr>
      <w:r>
        <w:rPr>
          <w:sz w:val="28"/>
          <w:lang w:val="et-EE"/>
        </w:rPr>
        <w:t>Reet Ilja</w:t>
      </w:r>
    </w:p>
    <w:p w14:paraId="107964CB" w14:textId="77777777" w:rsidR="00682191" w:rsidRDefault="00682191">
      <w:pPr>
        <w:numPr>
          <w:ilvl w:val="0"/>
          <w:numId w:val="12"/>
        </w:numPr>
        <w:rPr>
          <w:sz w:val="28"/>
          <w:lang w:val="et-EE"/>
        </w:rPr>
      </w:pPr>
      <w:r>
        <w:rPr>
          <w:sz w:val="28"/>
          <w:lang w:val="et-EE"/>
        </w:rPr>
        <w:t>Tõnu Jaansoo</w:t>
      </w:r>
    </w:p>
    <w:p w14:paraId="1C1C7CAA" w14:textId="77777777" w:rsidR="00682191" w:rsidRDefault="00682191">
      <w:pPr>
        <w:numPr>
          <w:ilvl w:val="0"/>
          <w:numId w:val="12"/>
        </w:numPr>
        <w:rPr>
          <w:sz w:val="28"/>
          <w:lang w:val="et-EE"/>
        </w:rPr>
      </w:pPr>
      <w:proofErr w:type="spellStart"/>
      <w:r>
        <w:rPr>
          <w:sz w:val="28"/>
          <w:lang w:val="et-EE"/>
        </w:rPr>
        <w:t>Mallika</w:t>
      </w:r>
      <w:proofErr w:type="spellEnd"/>
      <w:r>
        <w:rPr>
          <w:sz w:val="28"/>
          <w:lang w:val="et-EE"/>
        </w:rPr>
        <w:t xml:space="preserve"> Kuldsepp</w:t>
      </w:r>
    </w:p>
    <w:p w14:paraId="0BE75316" w14:textId="77777777" w:rsidR="00682191" w:rsidRDefault="00682191">
      <w:pPr>
        <w:numPr>
          <w:ilvl w:val="0"/>
          <w:numId w:val="12"/>
        </w:numPr>
        <w:rPr>
          <w:sz w:val="28"/>
          <w:lang w:val="et-EE"/>
        </w:rPr>
      </w:pPr>
      <w:r>
        <w:rPr>
          <w:sz w:val="28"/>
          <w:lang w:val="et-EE"/>
        </w:rPr>
        <w:t>Kaja Kuus</w:t>
      </w:r>
    </w:p>
    <w:p w14:paraId="446B37DA" w14:textId="77777777" w:rsidR="00682191" w:rsidRDefault="00682191">
      <w:pPr>
        <w:numPr>
          <w:ilvl w:val="0"/>
          <w:numId w:val="12"/>
        </w:numPr>
        <w:rPr>
          <w:sz w:val="28"/>
          <w:lang w:val="et-EE"/>
        </w:rPr>
      </w:pPr>
      <w:r>
        <w:rPr>
          <w:sz w:val="28"/>
          <w:lang w:val="et-EE"/>
        </w:rPr>
        <w:t xml:space="preserve">Lea </w:t>
      </w:r>
      <w:proofErr w:type="spellStart"/>
      <w:r>
        <w:rPr>
          <w:sz w:val="28"/>
          <w:lang w:val="et-EE"/>
        </w:rPr>
        <w:t>Lipping</w:t>
      </w:r>
      <w:proofErr w:type="spellEnd"/>
    </w:p>
    <w:p w14:paraId="604A7D43" w14:textId="77777777" w:rsidR="00682191" w:rsidRDefault="00682191">
      <w:pPr>
        <w:numPr>
          <w:ilvl w:val="0"/>
          <w:numId w:val="12"/>
        </w:numPr>
        <w:rPr>
          <w:sz w:val="28"/>
          <w:lang w:val="et-EE"/>
        </w:rPr>
      </w:pPr>
      <w:r>
        <w:rPr>
          <w:sz w:val="28"/>
          <w:lang w:val="et-EE"/>
        </w:rPr>
        <w:t xml:space="preserve">Külli </w:t>
      </w:r>
      <w:proofErr w:type="spellStart"/>
      <w:r>
        <w:rPr>
          <w:sz w:val="28"/>
          <w:lang w:val="et-EE"/>
        </w:rPr>
        <w:t>Maschorov</w:t>
      </w:r>
      <w:proofErr w:type="spellEnd"/>
    </w:p>
    <w:p w14:paraId="24B44FBA" w14:textId="77777777" w:rsidR="00682191" w:rsidRDefault="00682191">
      <w:pPr>
        <w:numPr>
          <w:ilvl w:val="0"/>
          <w:numId w:val="12"/>
        </w:numPr>
        <w:rPr>
          <w:sz w:val="28"/>
          <w:lang w:val="et-EE"/>
        </w:rPr>
      </w:pPr>
      <w:r>
        <w:rPr>
          <w:sz w:val="28"/>
          <w:lang w:val="et-EE"/>
        </w:rPr>
        <w:t>Neeme Piirisild</w:t>
      </w:r>
    </w:p>
    <w:p w14:paraId="34636AFD" w14:textId="77777777" w:rsidR="00682191" w:rsidRDefault="00682191">
      <w:pPr>
        <w:numPr>
          <w:ilvl w:val="0"/>
          <w:numId w:val="12"/>
        </w:numPr>
        <w:rPr>
          <w:sz w:val="28"/>
          <w:lang w:val="et-EE"/>
        </w:rPr>
      </w:pPr>
      <w:r>
        <w:rPr>
          <w:sz w:val="28"/>
          <w:lang w:val="et-EE"/>
        </w:rPr>
        <w:t xml:space="preserve"> Andi Pikker</w:t>
      </w:r>
    </w:p>
    <w:p w14:paraId="650C2C46" w14:textId="77777777" w:rsidR="00682191" w:rsidRDefault="00682191">
      <w:pPr>
        <w:numPr>
          <w:ilvl w:val="0"/>
          <w:numId w:val="12"/>
        </w:numPr>
        <w:rPr>
          <w:sz w:val="28"/>
          <w:lang w:val="et-EE"/>
        </w:rPr>
      </w:pPr>
      <w:r>
        <w:rPr>
          <w:sz w:val="28"/>
          <w:lang w:val="et-EE"/>
        </w:rPr>
        <w:t xml:space="preserve"> Piret Puusepp</w:t>
      </w:r>
    </w:p>
    <w:p w14:paraId="1F0B5465" w14:textId="77777777" w:rsidR="00682191" w:rsidRDefault="00682191">
      <w:pPr>
        <w:numPr>
          <w:ilvl w:val="0"/>
          <w:numId w:val="12"/>
        </w:numPr>
        <w:rPr>
          <w:sz w:val="28"/>
          <w:lang w:val="et-EE"/>
        </w:rPr>
      </w:pPr>
      <w:r>
        <w:rPr>
          <w:sz w:val="28"/>
          <w:lang w:val="et-EE"/>
        </w:rPr>
        <w:t xml:space="preserve"> Hanno Põder</w:t>
      </w:r>
    </w:p>
    <w:p w14:paraId="10B16DCD" w14:textId="77777777" w:rsidR="00682191" w:rsidRDefault="00682191">
      <w:pPr>
        <w:numPr>
          <w:ilvl w:val="0"/>
          <w:numId w:val="12"/>
        </w:numPr>
        <w:rPr>
          <w:sz w:val="28"/>
          <w:lang w:val="et-EE"/>
        </w:rPr>
      </w:pPr>
      <w:r>
        <w:rPr>
          <w:sz w:val="28"/>
          <w:lang w:val="et-EE"/>
        </w:rPr>
        <w:t xml:space="preserve"> Anne Rosenberg</w:t>
      </w:r>
    </w:p>
    <w:p w14:paraId="01CE136A" w14:textId="77777777" w:rsidR="00682191" w:rsidRDefault="00682191">
      <w:pPr>
        <w:numPr>
          <w:ilvl w:val="0"/>
          <w:numId w:val="12"/>
        </w:numPr>
        <w:rPr>
          <w:sz w:val="28"/>
          <w:lang w:val="et-EE"/>
        </w:rPr>
      </w:pPr>
      <w:r>
        <w:rPr>
          <w:sz w:val="28"/>
          <w:lang w:val="et-EE"/>
        </w:rPr>
        <w:t xml:space="preserve"> Raivo </w:t>
      </w:r>
      <w:proofErr w:type="spellStart"/>
      <w:r>
        <w:rPr>
          <w:sz w:val="28"/>
          <w:lang w:val="et-EE"/>
        </w:rPr>
        <w:t>Taur</w:t>
      </w:r>
      <w:proofErr w:type="spellEnd"/>
    </w:p>
    <w:p w14:paraId="59CB76FD" w14:textId="77777777" w:rsidR="00682191" w:rsidRDefault="00682191">
      <w:pPr>
        <w:numPr>
          <w:ilvl w:val="0"/>
          <w:numId w:val="12"/>
        </w:numPr>
        <w:rPr>
          <w:sz w:val="28"/>
          <w:lang w:val="et-EE"/>
        </w:rPr>
      </w:pPr>
      <w:r>
        <w:rPr>
          <w:sz w:val="28"/>
          <w:lang w:val="et-EE"/>
        </w:rPr>
        <w:t xml:space="preserve"> Elmar Tiirmaa</w:t>
      </w:r>
    </w:p>
    <w:p w14:paraId="6DA0AB91" w14:textId="77777777" w:rsidR="00682191" w:rsidRDefault="00682191">
      <w:pPr>
        <w:numPr>
          <w:ilvl w:val="0"/>
          <w:numId w:val="12"/>
        </w:numPr>
        <w:rPr>
          <w:sz w:val="28"/>
          <w:lang w:val="et-EE"/>
        </w:rPr>
      </w:pPr>
      <w:r>
        <w:rPr>
          <w:sz w:val="28"/>
          <w:lang w:val="et-EE"/>
        </w:rPr>
        <w:t xml:space="preserve"> Urmas Tätte</w:t>
      </w:r>
    </w:p>
    <w:p w14:paraId="47E2BA7C" w14:textId="77777777" w:rsidR="00682191" w:rsidRDefault="00682191">
      <w:pPr>
        <w:numPr>
          <w:ilvl w:val="0"/>
          <w:numId w:val="12"/>
        </w:numPr>
        <w:rPr>
          <w:b/>
        </w:rPr>
      </w:pPr>
      <w:r>
        <w:rPr>
          <w:sz w:val="28"/>
          <w:lang w:val="et-EE"/>
        </w:rPr>
        <w:t xml:space="preserve"> Urmas </w:t>
      </w:r>
      <w:proofErr w:type="spellStart"/>
      <w:r>
        <w:rPr>
          <w:sz w:val="28"/>
          <w:lang w:val="et-EE"/>
        </w:rPr>
        <w:t>Uffert</w:t>
      </w:r>
      <w:proofErr w:type="spellEnd"/>
    </w:p>
    <w:p w14:paraId="6018F499" w14:textId="77777777" w:rsidR="00682191" w:rsidRDefault="00682191">
      <w:pPr>
        <w:pStyle w:val="Kehatekst31"/>
        <w:jc w:val="left"/>
        <w:rPr>
          <w:b/>
        </w:rPr>
      </w:pPr>
    </w:p>
    <w:p w14:paraId="386C6B59" w14:textId="77777777" w:rsidR="00682191" w:rsidRDefault="00682191">
      <w:pPr>
        <w:jc w:val="center"/>
        <w:rPr>
          <w:b/>
          <w:sz w:val="28"/>
          <w:lang w:val="et-EE"/>
        </w:rPr>
      </w:pPr>
      <w:r>
        <w:rPr>
          <w:b/>
          <w:sz w:val="28"/>
          <w:lang w:val="et-EE"/>
        </w:rPr>
        <w:t>1981</w:t>
      </w:r>
    </w:p>
    <w:p w14:paraId="325F0009" w14:textId="77777777" w:rsidR="00682191" w:rsidRDefault="00682191">
      <w:pPr>
        <w:jc w:val="center"/>
        <w:rPr>
          <w:sz w:val="28"/>
          <w:lang w:val="et-EE"/>
        </w:rPr>
      </w:pPr>
      <w:r>
        <w:rPr>
          <w:b/>
          <w:sz w:val="28"/>
          <w:lang w:val="et-EE"/>
        </w:rPr>
        <w:t>Klassijuhataja Salme Puna</w:t>
      </w:r>
    </w:p>
    <w:p w14:paraId="019136C9" w14:textId="77777777" w:rsidR="00682191" w:rsidRDefault="00682191">
      <w:pPr>
        <w:rPr>
          <w:sz w:val="28"/>
          <w:lang w:val="et-EE"/>
        </w:rPr>
      </w:pPr>
    </w:p>
    <w:p w14:paraId="3AEF6482" w14:textId="77777777" w:rsidR="00682191" w:rsidRDefault="00682191">
      <w:pPr>
        <w:numPr>
          <w:ilvl w:val="0"/>
          <w:numId w:val="10"/>
        </w:numPr>
        <w:rPr>
          <w:sz w:val="28"/>
          <w:lang w:val="et-EE"/>
        </w:rPr>
      </w:pPr>
      <w:r>
        <w:rPr>
          <w:sz w:val="28"/>
          <w:lang w:val="et-EE"/>
        </w:rPr>
        <w:t xml:space="preserve">Raimond </w:t>
      </w:r>
      <w:proofErr w:type="spellStart"/>
      <w:r>
        <w:rPr>
          <w:sz w:val="28"/>
          <w:lang w:val="et-EE"/>
        </w:rPr>
        <w:t>Danilson</w:t>
      </w:r>
      <w:proofErr w:type="spellEnd"/>
    </w:p>
    <w:p w14:paraId="0CEF9E81" w14:textId="77777777" w:rsidR="00682191" w:rsidRDefault="00682191">
      <w:pPr>
        <w:numPr>
          <w:ilvl w:val="0"/>
          <w:numId w:val="10"/>
        </w:numPr>
        <w:rPr>
          <w:sz w:val="28"/>
          <w:lang w:val="et-EE"/>
        </w:rPr>
      </w:pPr>
      <w:r>
        <w:rPr>
          <w:sz w:val="28"/>
          <w:lang w:val="et-EE"/>
        </w:rPr>
        <w:t>Maila Eranurm</w:t>
      </w:r>
    </w:p>
    <w:p w14:paraId="5FA0808C" w14:textId="77777777" w:rsidR="00682191" w:rsidRDefault="00682191">
      <w:pPr>
        <w:numPr>
          <w:ilvl w:val="0"/>
          <w:numId w:val="10"/>
        </w:numPr>
        <w:rPr>
          <w:sz w:val="28"/>
          <w:lang w:val="et-EE"/>
        </w:rPr>
      </w:pPr>
      <w:r>
        <w:rPr>
          <w:sz w:val="28"/>
          <w:lang w:val="et-EE"/>
        </w:rPr>
        <w:t>Jaak Hainsalu</w:t>
      </w:r>
    </w:p>
    <w:p w14:paraId="2B7051DA" w14:textId="77777777" w:rsidR="00682191" w:rsidRDefault="00682191">
      <w:pPr>
        <w:numPr>
          <w:ilvl w:val="0"/>
          <w:numId w:val="10"/>
        </w:numPr>
        <w:rPr>
          <w:sz w:val="28"/>
          <w:lang w:val="et-EE"/>
        </w:rPr>
      </w:pPr>
      <w:r>
        <w:rPr>
          <w:sz w:val="28"/>
          <w:lang w:val="et-EE"/>
        </w:rPr>
        <w:t xml:space="preserve">Urmas </w:t>
      </w:r>
      <w:proofErr w:type="spellStart"/>
      <w:r>
        <w:rPr>
          <w:sz w:val="28"/>
          <w:lang w:val="et-EE"/>
        </w:rPr>
        <w:t>Herm</w:t>
      </w:r>
      <w:proofErr w:type="spellEnd"/>
    </w:p>
    <w:p w14:paraId="0F00ED9E" w14:textId="77777777" w:rsidR="00682191" w:rsidRDefault="00682191">
      <w:pPr>
        <w:numPr>
          <w:ilvl w:val="0"/>
          <w:numId w:val="10"/>
        </w:numPr>
        <w:rPr>
          <w:sz w:val="28"/>
          <w:lang w:val="et-EE"/>
        </w:rPr>
      </w:pPr>
      <w:r>
        <w:rPr>
          <w:sz w:val="28"/>
          <w:lang w:val="et-EE"/>
        </w:rPr>
        <w:t>Ago Ilus</w:t>
      </w:r>
    </w:p>
    <w:p w14:paraId="31A87C93" w14:textId="77777777" w:rsidR="00682191" w:rsidRDefault="00682191">
      <w:pPr>
        <w:numPr>
          <w:ilvl w:val="0"/>
          <w:numId w:val="10"/>
        </w:numPr>
        <w:rPr>
          <w:sz w:val="28"/>
          <w:lang w:val="et-EE"/>
        </w:rPr>
      </w:pPr>
      <w:r>
        <w:rPr>
          <w:sz w:val="28"/>
          <w:lang w:val="et-EE"/>
        </w:rPr>
        <w:lastRenderedPageBreak/>
        <w:t xml:space="preserve">Heikki </w:t>
      </w:r>
      <w:proofErr w:type="spellStart"/>
      <w:r>
        <w:rPr>
          <w:sz w:val="28"/>
          <w:lang w:val="et-EE"/>
        </w:rPr>
        <w:t>Kadaja</w:t>
      </w:r>
      <w:proofErr w:type="spellEnd"/>
    </w:p>
    <w:p w14:paraId="27BFD365" w14:textId="77777777" w:rsidR="00682191" w:rsidRDefault="00682191">
      <w:pPr>
        <w:numPr>
          <w:ilvl w:val="0"/>
          <w:numId w:val="10"/>
        </w:numPr>
        <w:rPr>
          <w:sz w:val="28"/>
          <w:lang w:val="et-EE"/>
        </w:rPr>
      </w:pPr>
      <w:r>
        <w:rPr>
          <w:sz w:val="28"/>
          <w:lang w:val="et-EE"/>
        </w:rPr>
        <w:t>Jüri Karask</w:t>
      </w:r>
    </w:p>
    <w:p w14:paraId="051D81D1" w14:textId="77777777" w:rsidR="00682191" w:rsidRDefault="00682191">
      <w:pPr>
        <w:numPr>
          <w:ilvl w:val="0"/>
          <w:numId w:val="10"/>
        </w:numPr>
        <w:rPr>
          <w:sz w:val="28"/>
          <w:lang w:val="et-EE"/>
        </w:rPr>
      </w:pPr>
      <w:r>
        <w:rPr>
          <w:sz w:val="28"/>
          <w:lang w:val="et-EE"/>
        </w:rPr>
        <w:t xml:space="preserve">Malle </w:t>
      </w:r>
      <w:proofErr w:type="spellStart"/>
      <w:r>
        <w:rPr>
          <w:sz w:val="28"/>
          <w:lang w:val="et-EE"/>
        </w:rPr>
        <w:t>Kattai</w:t>
      </w:r>
      <w:proofErr w:type="spellEnd"/>
    </w:p>
    <w:p w14:paraId="5809E446" w14:textId="77777777" w:rsidR="00682191" w:rsidRDefault="00682191">
      <w:pPr>
        <w:numPr>
          <w:ilvl w:val="0"/>
          <w:numId w:val="10"/>
        </w:numPr>
        <w:rPr>
          <w:sz w:val="28"/>
          <w:lang w:val="et-EE"/>
        </w:rPr>
      </w:pPr>
      <w:proofErr w:type="spellStart"/>
      <w:r>
        <w:rPr>
          <w:sz w:val="28"/>
          <w:lang w:val="et-EE"/>
        </w:rPr>
        <w:t>Kuudo</w:t>
      </w:r>
      <w:proofErr w:type="spellEnd"/>
      <w:r>
        <w:rPr>
          <w:sz w:val="28"/>
          <w:lang w:val="et-EE"/>
        </w:rPr>
        <w:t xml:space="preserve"> Kivi</w:t>
      </w:r>
    </w:p>
    <w:p w14:paraId="0E8737DC" w14:textId="77777777" w:rsidR="00682191" w:rsidRDefault="00682191">
      <w:pPr>
        <w:numPr>
          <w:ilvl w:val="0"/>
          <w:numId w:val="10"/>
        </w:numPr>
        <w:rPr>
          <w:sz w:val="28"/>
          <w:lang w:val="et-EE"/>
        </w:rPr>
      </w:pPr>
      <w:r>
        <w:rPr>
          <w:sz w:val="28"/>
          <w:lang w:val="et-EE"/>
        </w:rPr>
        <w:t xml:space="preserve"> Raul Kull</w:t>
      </w:r>
    </w:p>
    <w:p w14:paraId="7476B202" w14:textId="77777777" w:rsidR="00682191" w:rsidRDefault="00682191">
      <w:pPr>
        <w:numPr>
          <w:ilvl w:val="0"/>
          <w:numId w:val="10"/>
        </w:numPr>
        <w:rPr>
          <w:sz w:val="28"/>
          <w:lang w:val="et-EE"/>
        </w:rPr>
      </w:pPr>
      <w:r>
        <w:rPr>
          <w:sz w:val="28"/>
          <w:lang w:val="et-EE"/>
        </w:rPr>
        <w:t xml:space="preserve"> Ene Liivamägi</w:t>
      </w:r>
    </w:p>
    <w:p w14:paraId="0897F4AF" w14:textId="77777777" w:rsidR="00682191" w:rsidRDefault="00682191">
      <w:pPr>
        <w:numPr>
          <w:ilvl w:val="0"/>
          <w:numId w:val="10"/>
        </w:numPr>
        <w:rPr>
          <w:sz w:val="28"/>
          <w:lang w:val="et-EE"/>
        </w:rPr>
      </w:pPr>
      <w:r>
        <w:rPr>
          <w:sz w:val="28"/>
          <w:lang w:val="et-EE"/>
        </w:rPr>
        <w:t xml:space="preserve"> Marika Lõhmus</w:t>
      </w:r>
    </w:p>
    <w:p w14:paraId="48929E16" w14:textId="77777777" w:rsidR="00682191" w:rsidRDefault="00682191">
      <w:pPr>
        <w:numPr>
          <w:ilvl w:val="0"/>
          <w:numId w:val="10"/>
        </w:numPr>
        <w:rPr>
          <w:sz w:val="28"/>
          <w:lang w:val="et-EE"/>
        </w:rPr>
      </w:pPr>
      <w:r>
        <w:rPr>
          <w:sz w:val="28"/>
          <w:lang w:val="et-EE"/>
        </w:rPr>
        <w:t xml:space="preserve"> Sven </w:t>
      </w:r>
      <w:proofErr w:type="spellStart"/>
      <w:r>
        <w:rPr>
          <w:sz w:val="28"/>
          <w:lang w:val="et-EE"/>
        </w:rPr>
        <w:t>Maschorov</w:t>
      </w:r>
      <w:proofErr w:type="spellEnd"/>
    </w:p>
    <w:p w14:paraId="3BC79AE4" w14:textId="77777777" w:rsidR="00682191" w:rsidRDefault="00682191">
      <w:pPr>
        <w:numPr>
          <w:ilvl w:val="0"/>
          <w:numId w:val="10"/>
        </w:numPr>
        <w:rPr>
          <w:sz w:val="28"/>
          <w:lang w:val="et-EE"/>
        </w:rPr>
      </w:pPr>
      <w:r>
        <w:rPr>
          <w:sz w:val="28"/>
          <w:lang w:val="et-EE"/>
        </w:rPr>
        <w:t xml:space="preserve"> Margit </w:t>
      </w:r>
      <w:proofErr w:type="spellStart"/>
      <w:r>
        <w:rPr>
          <w:sz w:val="28"/>
          <w:lang w:val="et-EE"/>
        </w:rPr>
        <w:t>Merits</w:t>
      </w:r>
      <w:proofErr w:type="spellEnd"/>
    </w:p>
    <w:p w14:paraId="738E020E" w14:textId="77777777" w:rsidR="00682191" w:rsidRDefault="00682191">
      <w:pPr>
        <w:numPr>
          <w:ilvl w:val="0"/>
          <w:numId w:val="10"/>
        </w:numPr>
        <w:rPr>
          <w:sz w:val="28"/>
          <w:lang w:val="et-EE"/>
        </w:rPr>
      </w:pPr>
      <w:r>
        <w:rPr>
          <w:sz w:val="28"/>
          <w:lang w:val="et-EE"/>
        </w:rPr>
        <w:t xml:space="preserve"> Urve </w:t>
      </w:r>
      <w:proofErr w:type="spellStart"/>
      <w:r>
        <w:rPr>
          <w:sz w:val="28"/>
          <w:lang w:val="et-EE"/>
        </w:rPr>
        <w:t>Plado</w:t>
      </w:r>
      <w:proofErr w:type="spellEnd"/>
    </w:p>
    <w:p w14:paraId="29F1BC23" w14:textId="77777777" w:rsidR="00682191" w:rsidRDefault="00682191">
      <w:pPr>
        <w:numPr>
          <w:ilvl w:val="0"/>
          <w:numId w:val="10"/>
        </w:numPr>
        <w:rPr>
          <w:sz w:val="28"/>
          <w:lang w:val="et-EE"/>
        </w:rPr>
      </w:pPr>
      <w:r>
        <w:rPr>
          <w:sz w:val="28"/>
          <w:lang w:val="et-EE"/>
        </w:rPr>
        <w:t xml:space="preserve"> Priit Popov</w:t>
      </w:r>
    </w:p>
    <w:p w14:paraId="39CB57AB" w14:textId="77777777" w:rsidR="00682191" w:rsidRDefault="00682191">
      <w:pPr>
        <w:numPr>
          <w:ilvl w:val="0"/>
          <w:numId w:val="10"/>
        </w:numPr>
        <w:rPr>
          <w:sz w:val="28"/>
          <w:lang w:val="et-EE"/>
        </w:rPr>
      </w:pPr>
      <w:r>
        <w:rPr>
          <w:sz w:val="28"/>
          <w:lang w:val="et-EE"/>
        </w:rPr>
        <w:t xml:space="preserve"> Kaja Saar</w:t>
      </w:r>
    </w:p>
    <w:p w14:paraId="48EF0380" w14:textId="77777777" w:rsidR="00682191" w:rsidRDefault="00682191">
      <w:pPr>
        <w:numPr>
          <w:ilvl w:val="0"/>
          <w:numId w:val="10"/>
        </w:numPr>
        <w:rPr>
          <w:sz w:val="28"/>
          <w:lang w:val="et-EE"/>
        </w:rPr>
      </w:pPr>
      <w:r>
        <w:rPr>
          <w:sz w:val="28"/>
          <w:lang w:val="et-EE"/>
        </w:rPr>
        <w:t xml:space="preserve"> Kaie </w:t>
      </w:r>
      <w:proofErr w:type="spellStart"/>
      <w:r>
        <w:rPr>
          <w:sz w:val="28"/>
          <w:lang w:val="et-EE"/>
        </w:rPr>
        <w:t>Sallok</w:t>
      </w:r>
      <w:proofErr w:type="spellEnd"/>
    </w:p>
    <w:p w14:paraId="1466312D" w14:textId="77777777" w:rsidR="00682191" w:rsidRDefault="00682191">
      <w:pPr>
        <w:numPr>
          <w:ilvl w:val="0"/>
          <w:numId w:val="10"/>
        </w:numPr>
        <w:rPr>
          <w:sz w:val="28"/>
          <w:lang w:val="et-EE"/>
        </w:rPr>
      </w:pPr>
      <w:r>
        <w:rPr>
          <w:sz w:val="28"/>
          <w:lang w:val="et-EE"/>
        </w:rPr>
        <w:t xml:space="preserve"> Urmas Savisaar</w:t>
      </w:r>
    </w:p>
    <w:p w14:paraId="2F793F80" w14:textId="77777777" w:rsidR="00682191" w:rsidRDefault="00682191">
      <w:pPr>
        <w:numPr>
          <w:ilvl w:val="0"/>
          <w:numId w:val="10"/>
        </w:numPr>
        <w:rPr>
          <w:sz w:val="28"/>
          <w:lang w:val="et-EE"/>
        </w:rPr>
      </w:pPr>
      <w:r>
        <w:rPr>
          <w:sz w:val="28"/>
          <w:lang w:val="et-EE"/>
        </w:rPr>
        <w:t xml:space="preserve"> Leili </w:t>
      </w:r>
      <w:proofErr w:type="spellStart"/>
      <w:r>
        <w:rPr>
          <w:sz w:val="28"/>
          <w:lang w:val="et-EE"/>
        </w:rPr>
        <w:t>Slog</w:t>
      </w:r>
      <w:proofErr w:type="spellEnd"/>
    </w:p>
    <w:p w14:paraId="5985D529" w14:textId="77777777" w:rsidR="00682191" w:rsidRDefault="00682191">
      <w:pPr>
        <w:numPr>
          <w:ilvl w:val="0"/>
          <w:numId w:val="10"/>
        </w:numPr>
        <w:rPr>
          <w:sz w:val="28"/>
          <w:lang w:val="et-EE"/>
        </w:rPr>
      </w:pPr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Maivi</w:t>
      </w:r>
      <w:proofErr w:type="spellEnd"/>
      <w:r>
        <w:rPr>
          <w:sz w:val="28"/>
          <w:lang w:val="et-EE"/>
        </w:rPr>
        <w:t xml:space="preserve"> Talvik</w:t>
      </w:r>
    </w:p>
    <w:p w14:paraId="7E4F608E" w14:textId="77777777" w:rsidR="00682191" w:rsidRDefault="00682191">
      <w:pPr>
        <w:numPr>
          <w:ilvl w:val="0"/>
          <w:numId w:val="10"/>
        </w:numPr>
        <w:rPr>
          <w:sz w:val="28"/>
          <w:lang w:val="et-EE"/>
        </w:rPr>
      </w:pPr>
      <w:r>
        <w:rPr>
          <w:sz w:val="28"/>
          <w:lang w:val="et-EE"/>
        </w:rPr>
        <w:t xml:space="preserve"> Reili </w:t>
      </w:r>
      <w:proofErr w:type="spellStart"/>
      <w:r>
        <w:rPr>
          <w:sz w:val="28"/>
          <w:lang w:val="et-EE"/>
        </w:rPr>
        <w:t>Taur</w:t>
      </w:r>
      <w:proofErr w:type="spellEnd"/>
    </w:p>
    <w:p w14:paraId="46381F8C" w14:textId="77777777" w:rsidR="00682191" w:rsidRDefault="00682191">
      <w:pPr>
        <w:numPr>
          <w:ilvl w:val="0"/>
          <w:numId w:val="10"/>
        </w:numPr>
        <w:rPr>
          <w:sz w:val="28"/>
          <w:lang w:val="et-EE"/>
        </w:rPr>
      </w:pPr>
      <w:r>
        <w:rPr>
          <w:sz w:val="28"/>
          <w:lang w:val="et-EE"/>
        </w:rPr>
        <w:t xml:space="preserve"> Lea </w:t>
      </w:r>
      <w:proofErr w:type="spellStart"/>
      <w:r>
        <w:rPr>
          <w:sz w:val="28"/>
          <w:lang w:val="et-EE"/>
        </w:rPr>
        <w:t>Undrits</w:t>
      </w:r>
      <w:proofErr w:type="spellEnd"/>
    </w:p>
    <w:p w14:paraId="721F105A" w14:textId="77777777" w:rsidR="00682191" w:rsidRDefault="00682191">
      <w:pPr>
        <w:numPr>
          <w:ilvl w:val="0"/>
          <w:numId w:val="10"/>
        </w:numPr>
        <w:rPr>
          <w:sz w:val="28"/>
          <w:lang w:val="et-EE"/>
        </w:rPr>
      </w:pPr>
      <w:r>
        <w:rPr>
          <w:sz w:val="28"/>
          <w:lang w:val="et-EE"/>
        </w:rPr>
        <w:t xml:space="preserve"> Aarne Vihm</w:t>
      </w:r>
    </w:p>
    <w:p w14:paraId="2CC34C60" w14:textId="77777777" w:rsidR="00682191" w:rsidRDefault="00682191">
      <w:pPr>
        <w:numPr>
          <w:ilvl w:val="0"/>
          <w:numId w:val="10"/>
        </w:numPr>
        <w:rPr>
          <w:sz w:val="28"/>
          <w:lang w:val="et-EE"/>
        </w:rPr>
      </w:pPr>
      <w:r>
        <w:rPr>
          <w:sz w:val="28"/>
          <w:lang w:val="et-EE"/>
        </w:rPr>
        <w:t xml:space="preserve"> Annika Vihm</w:t>
      </w:r>
    </w:p>
    <w:p w14:paraId="5B55C621" w14:textId="77777777" w:rsidR="00682191" w:rsidRDefault="00682191">
      <w:pPr>
        <w:numPr>
          <w:ilvl w:val="0"/>
          <w:numId w:val="10"/>
        </w:numPr>
        <w:rPr>
          <w:sz w:val="28"/>
          <w:lang w:val="et-EE"/>
        </w:rPr>
      </w:pPr>
      <w:r>
        <w:rPr>
          <w:sz w:val="28"/>
          <w:lang w:val="et-EE"/>
        </w:rPr>
        <w:t xml:space="preserve"> Heli Viinalass</w:t>
      </w:r>
    </w:p>
    <w:p w14:paraId="049ED63B" w14:textId="77777777" w:rsidR="00682191" w:rsidRDefault="00682191">
      <w:pPr>
        <w:numPr>
          <w:ilvl w:val="0"/>
          <w:numId w:val="10"/>
        </w:numPr>
        <w:rPr>
          <w:sz w:val="28"/>
          <w:lang w:val="et-EE"/>
        </w:rPr>
      </w:pPr>
      <w:r>
        <w:rPr>
          <w:sz w:val="28"/>
          <w:lang w:val="et-EE"/>
        </w:rPr>
        <w:t xml:space="preserve"> Ana </w:t>
      </w:r>
      <w:proofErr w:type="spellStart"/>
      <w:r>
        <w:rPr>
          <w:sz w:val="28"/>
          <w:lang w:val="et-EE"/>
        </w:rPr>
        <w:t>Vink</w:t>
      </w:r>
      <w:proofErr w:type="spellEnd"/>
    </w:p>
    <w:p w14:paraId="5C8D3AAC" w14:textId="77777777" w:rsidR="00682191" w:rsidRDefault="00682191">
      <w:pPr>
        <w:ind w:left="360"/>
        <w:rPr>
          <w:sz w:val="28"/>
          <w:lang w:val="et-EE"/>
        </w:rPr>
      </w:pPr>
    </w:p>
    <w:p w14:paraId="3110BCE4" w14:textId="77777777" w:rsidR="00682191" w:rsidRDefault="00682191">
      <w:pPr>
        <w:ind w:left="360"/>
        <w:jc w:val="center"/>
        <w:rPr>
          <w:b/>
        </w:rPr>
      </w:pPr>
      <w:r>
        <w:rPr>
          <w:b/>
          <w:sz w:val="28"/>
          <w:lang w:val="et-EE"/>
        </w:rPr>
        <w:t>1982</w:t>
      </w:r>
    </w:p>
    <w:p w14:paraId="6A2B3996" w14:textId="77777777" w:rsidR="00682191" w:rsidRDefault="00682191">
      <w:pPr>
        <w:pStyle w:val="Pealkiri1"/>
        <w:jc w:val="center"/>
        <w:rPr>
          <w:b/>
        </w:rPr>
      </w:pPr>
      <w:r>
        <w:rPr>
          <w:b/>
        </w:rPr>
        <w:t xml:space="preserve">Klassijuhataja Ruth-Margit </w:t>
      </w:r>
      <w:proofErr w:type="spellStart"/>
      <w:r>
        <w:rPr>
          <w:b/>
        </w:rPr>
        <w:t>Muromets</w:t>
      </w:r>
      <w:proofErr w:type="spellEnd"/>
    </w:p>
    <w:p w14:paraId="174D29A1" w14:textId="77777777" w:rsidR="00682191" w:rsidRDefault="00682191">
      <w:pPr>
        <w:rPr>
          <w:b/>
          <w:sz w:val="28"/>
          <w:lang w:val="et-EE"/>
        </w:rPr>
      </w:pPr>
    </w:p>
    <w:p w14:paraId="0642BBD1" w14:textId="77777777" w:rsidR="00682191" w:rsidRDefault="00682191">
      <w:pPr>
        <w:numPr>
          <w:ilvl w:val="0"/>
          <w:numId w:val="36"/>
        </w:numPr>
        <w:rPr>
          <w:sz w:val="28"/>
          <w:lang w:val="et-EE"/>
        </w:rPr>
      </w:pPr>
      <w:r>
        <w:rPr>
          <w:sz w:val="28"/>
          <w:lang w:val="et-EE"/>
        </w:rPr>
        <w:t xml:space="preserve">Aivar </w:t>
      </w:r>
      <w:proofErr w:type="spellStart"/>
      <w:r>
        <w:rPr>
          <w:sz w:val="28"/>
          <w:lang w:val="et-EE"/>
        </w:rPr>
        <w:t>Allev</w:t>
      </w:r>
      <w:proofErr w:type="spellEnd"/>
    </w:p>
    <w:p w14:paraId="492BE87D" w14:textId="77777777" w:rsidR="00682191" w:rsidRDefault="00682191">
      <w:pPr>
        <w:numPr>
          <w:ilvl w:val="0"/>
          <w:numId w:val="36"/>
        </w:numPr>
        <w:rPr>
          <w:sz w:val="28"/>
          <w:lang w:val="et-EE"/>
        </w:rPr>
      </w:pPr>
      <w:r>
        <w:rPr>
          <w:sz w:val="28"/>
          <w:lang w:val="et-EE"/>
        </w:rPr>
        <w:t xml:space="preserve">Taimi </w:t>
      </w:r>
      <w:proofErr w:type="spellStart"/>
      <w:r>
        <w:rPr>
          <w:sz w:val="28"/>
          <w:lang w:val="et-EE"/>
        </w:rPr>
        <w:t>Eller</w:t>
      </w:r>
      <w:proofErr w:type="spellEnd"/>
    </w:p>
    <w:p w14:paraId="3482D9A7" w14:textId="77777777" w:rsidR="00682191" w:rsidRDefault="00682191">
      <w:pPr>
        <w:numPr>
          <w:ilvl w:val="0"/>
          <w:numId w:val="36"/>
        </w:numPr>
        <w:rPr>
          <w:sz w:val="28"/>
          <w:lang w:val="et-EE"/>
        </w:rPr>
      </w:pPr>
      <w:r>
        <w:rPr>
          <w:sz w:val="28"/>
          <w:lang w:val="et-EE"/>
        </w:rPr>
        <w:t>Jaanus Hainsalu</w:t>
      </w:r>
    </w:p>
    <w:p w14:paraId="1AE4B822" w14:textId="77777777" w:rsidR="00682191" w:rsidRDefault="00682191">
      <w:pPr>
        <w:numPr>
          <w:ilvl w:val="0"/>
          <w:numId w:val="36"/>
        </w:numPr>
        <w:rPr>
          <w:sz w:val="28"/>
          <w:lang w:val="et-EE"/>
        </w:rPr>
      </w:pPr>
      <w:r>
        <w:rPr>
          <w:sz w:val="28"/>
          <w:lang w:val="et-EE"/>
        </w:rPr>
        <w:t>Rein Ilja</w:t>
      </w:r>
    </w:p>
    <w:p w14:paraId="5378A95F" w14:textId="77777777" w:rsidR="00682191" w:rsidRDefault="00682191">
      <w:pPr>
        <w:numPr>
          <w:ilvl w:val="0"/>
          <w:numId w:val="36"/>
        </w:numPr>
        <w:rPr>
          <w:sz w:val="28"/>
          <w:lang w:val="et-EE"/>
        </w:rPr>
      </w:pPr>
      <w:r>
        <w:rPr>
          <w:sz w:val="28"/>
          <w:lang w:val="et-EE"/>
        </w:rPr>
        <w:t>Maret Jürgenson</w:t>
      </w:r>
    </w:p>
    <w:p w14:paraId="5706841E" w14:textId="77777777" w:rsidR="00682191" w:rsidRDefault="00682191">
      <w:pPr>
        <w:numPr>
          <w:ilvl w:val="0"/>
          <w:numId w:val="36"/>
        </w:numPr>
        <w:rPr>
          <w:sz w:val="28"/>
          <w:lang w:val="et-EE"/>
        </w:rPr>
      </w:pPr>
      <w:r>
        <w:rPr>
          <w:sz w:val="28"/>
          <w:lang w:val="et-EE"/>
        </w:rPr>
        <w:t>Piret Jürgenson</w:t>
      </w:r>
    </w:p>
    <w:p w14:paraId="30074E3D" w14:textId="77777777" w:rsidR="00682191" w:rsidRDefault="00682191">
      <w:pPr>
        <w:numPr>
          <w:ilvl w:val="0"/>
          <w:numId w:val="36"/>
        </w:numPr>
        <w:rPr>
          <w:sz w:val="28"/>
          <w:lang w:val="et-EE"/>
        </w:rPr>
      </w:pPr>
      <w:r>
        <w:rPr>
          <w:sz w:val="28"/>
          <w:lang w:val="et-EE"/>
        </w:rPr>
        <w:t>Peep Kangro</w:t>
      </w:r>
    </w:p>
    <w:p w14:paraId="23513DBF" w14:textId="77777777" w:rsidR="00682191" w:rsidRDefault="00682191">
      <w:pPr>
        <w:numPr>
          <w:ilvl w:val="0"/>
          <w:numId w:val="36"/>
        </w:numPr>
        <w:rPr>
          <w:sz w:val="28"/>
          <w:lang w:val="et-EE"/>
        </w:rPr>
      </w:pPr>
      <w:r>
        <w:rPr>
          <w:sz w:val="28"/>
          <w:lang w:val="et-EE"/>
        </w:rPr>
        <w:t>Kaja Kartau</w:t>
      </w:r>
    </w:p>
    <w:p w14:paraId="7EBA9C14" w14:textId="77777777" w:rsidR="00682191" w:rsidRDefault="00682191">
      <w:pPr>
        <w:numPr>
          <w:ilvl w:val="0"/>
          <w:numId w:val="36"/>
        </w:numPr>
        <w:rPr>
          <w:sz w:val="28"/>
          <w:lang w:val="et-EE"/>
        </w:rPr>
      </w:pPr>
      <w:r>
        <w:rPr>
          <w:sz w:val="28"/>
          <w:lang w:val="et-EE"/>
        </w:rPr>
        <w:t>Inga Kase</w:t>
      </w:r>
    </w:p>
    <w:p w14:paraId="5802A759" w14:textId="77777777" w:rsidR="00682191" w:rsidRDefault="00682191">
      <w:pPr>
        <w:numPr>
          <w:ilvl w:val="0"/>
          <w:numId w:val="36"/>
        </w:numPr>
        <w:rPr>
          <w:sz w:val="28"/>
          <w:lang w:val="et-EE"/>
        </w:rPr>
      </w:pPr>
      <w:r>
        <w:rPr>
          <w:sz w:val="28"/>
          <w:lang w:val="et-EE"/>
        </w:rPr>
        <w:t xml:space="preserve"> Ingrid Koppel</w:t>
      </w:r>
    </w:p>
    <w:p w14:paraId="78DAD360" w14:textId="77777777" w:rsidR="00682191" w:rsidRDefault="00682191">
      <w:pPr>
        <w:numPr>
          <w:ilvl w:val="0"/>
          <w:numId w:val="36"/>
        </w:numPr>
        <w:rPr>
          <w:sz w:val="28"/>
          <w:lang w:val="et-EE"/>
        </w:rPr>
      </w:pPr>
      <w:r>
        <w:rPr>
          <w:sz w:val="28"/>
          <w:lang w:val="et-EE"/>
        </w:rPr>
        <w:t xml:space="preserve"> Silvi </w:t>
      </w:r>
      <w:proofErr w:type="spellStart"/>
      <w:r>
        <w:rPr>
          <w:sz w:val="28"/>
          <w:lang w:val="et-EE"/>
        </w:rPr>
        <w:t>Kuvvas</w:t>
      </w:r>
      <w:proofErr w:type="spellEnd"/>
    </w:p>
    <w:p w14:paraId="7DEC061A" w14:textId="77777777" w:rsidR="00682191" w:rsidRDefault="00682191">
      <w:pPr>
        <w:numPr>
          <w:ilvl w:val="0"/>
          <w:numId w:val="36"/>
        </w:numPr>
        <w:rPr>
          <w:sz w:val="28"/>
          <w:lang w:val="et-EE"/>
        </w:rPr>
      </w:pPr>
      <w:r>
        <w:rPr>
          <w:sz w:val="28"/>
          <w:lang w:val="et-EE"/>
        </w:rPr>
        <w:t xml:space="preserve"> Aime </w:t>
      </w:r>
      <w:proofErr w:type="spellStart"/>
      <w:r>
        <w:rPr>
          <w:sz w:val="28"/>
          <w:lang w:val="et-EE"/>
        </w:rPr>
        <w:t>Murnek</w:t>
      </w:r>
      <w:proofErr w:type="spellEnd"/>
    </w:p>
    <w:p w14:paraId="62B319F1" w14:textId="77777777" w:rsidR="00682191" w:rsidRDefault="00682191">
      <w:pPr>
        <w:numPr>
          <w:ilvl w:val="0"/>
          <w:numId w:val="36"/>
        </w:numPr>
        <w:rPr>
          <w:sz w:val="28"/>
          <w:lang w:val="et-EE"/>
        </w:rPr>
      </w:pPr>
      <w:r>
        <w:rPr>
          <w:sz w:val="28"/>
          <w:lang w:val="et-EE"/>
        </w:rPr>
        <w:t xml:space="preserve"> Karin </w:t>
      </w:r>
      <w:proofErr w:type="spellStart"/>
      <w:r>
        <w:rPr>
          <w:sz w:val="28"/>
          <w:lang w:val="et-EE"/>
        </w:rPr>
        <w:t>Muromets</w:t>
      </w:r>
      <w:proofErr w:type="spellEnd"/>
    </w:p>
    <w:p w14:paraId="0BF70E31" w14:textId="77777777" w:rsidR="00682191" w:rsidRDefault="00682191">
      <w:pPr>
        <w:numPr>
          <w:ilvl w:val="0"/>
          <w:numId w:val="36"/>
        </w:numPr>
        <w:rPr>
          <w:sz w:val="28"/>
          <w:lang w:val="et-EE"/>
        </w:rPr>
      </w:pPr>
      <w:r>
        <w:rPr>
          <w:sz w:val="28"/>
          <w:lang w:val="et-EE"/>
        </w:rPr>
        <w:t xml:space="preserve"> Madis Mõistus</w:t>
      </w:r>
    </w:p>
    <w:p w14:paraId="1FE826E6" w14:textId="77777777" w:rsidR="00682191" w:rsidRDefault="00682191">
      <w:pPr>
        <w:numPr>
          <w:ilvl w:val="0"/>
          <w:numId w:val="36"/>
        </w:numPr>
        <w:rPr>
          <w:sz w:val="28"/>
          <w:lang w:val="et-EE"/>
        </w:rPr>
      </w:pPr>
      <w:r>
        <w:rPr>
          <w:sz w:val="28"/>
          <w:lang w:val="et-EE"/>
        </w:rPr>
        <w:t xml:space="preserve"> Maidu Mõistus</w:t>
      </w:r>
    </w:p>
    <w:p w14:paraId="282908C4" w14:textId="77777777" w:rsidR="00682191" w:rsidRDefault="00682191">
      <w:pPr>
        <w:numPr>
          <w:ilvl w:val="0"/>
          <w:numId w:val="36"/>
        </w:numPr>
        <w:rPr>
          <w:sz w:val="28"/>
          <w:lang w:val="et-EE"/>
        </w:rPr>
      </w:pPr>
      <w:r>
        <w:rPr>
          <w:sz w:val="28"/>
          <w:lang w:val="et-EE"/>
        </w:rPr>
        <w:t xml:space="preserve"> Mairi Nurmetu</w:t>
      </w:r>
    </w:p>
    <w:p w14:paraId="49421E6B" w14:textId="77777777" w:rsidR="00682191" w:rsidRDefault="00682191">
      <w:pPr>
        <w:numPr>
          <w:ilvl w:val="0"/>
          <w:numId w:val="36"/>
        </w:numPr>
        <w:rPr>
          <w:sz w:val="28"/>
          <w:lang w:val="et-EE"/>
        </w:rPr>
      </w:pPr>
      <w:r>
        <w:rPr>
          <w:sz w:val="28"/>
          <w:lang w:val="et-EE"/>
        </w:rPr>
        <w:t xml:space="preserve"> Vahur Parts</w:t>
      </w:r>
    </w:p>
    <w:p w14:paraId="0895D933" w14:textId="77777777" w:rsidR="00682191" w:rsidRDefault="00682191">
      <w:pPr>
        <w:numPr>
          <w:ilvl w:val="0"/>
          <w:numId w:val="36"/>
        </w:numPr>
        <w:rPr>
          <w:sz w:val="28"/>
          <w:lang w:val="et-EE"/>
        </w:rPr>
      </w:pPr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Reemo</w:t>
      </w:r>
      <w:proofErr w:type="spellEnd"/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Possul</w:t>
      </w:r>
      <w:proofErr w:type="spellEnd"/>
    </w:p>
    <w:p w14:paraId="77BA2356" w14:textId="77777777" w:rsidR="00682191" w:rsidRDefault="00682191">
      <w:pPr>
        <w:numPr>
          <w:ilvl w:val="0"/>
          <w:numId w:val="36"/>
        </w:numPr>
        <w:rPr>
          <w:sz w:val="28"/>
          <w:lang w:val="et-EE"/>
        </w:rPr>
      </w:pPr>
      <w:r>
        <w:rPr>
          <w:sz w:val="28"/>
          <w:lang w:val="et-EE"/>
        </w:rPr>
        <w:t xml:space="preserve"> Anneli Puusepp</w:t>
      </w:r>
    </w:p>
    <w:p w14:paraId="3AEA81B8" w14:textId="77777777" w:rsidR="00682191" w:rsidRDefault="00682191">
      <w:pPr>
        <w:numPr>
          <w:ilvl w:val="0"/>
          <w:numId w:val="36"/>
        </w:numPr>
        <w:rPr>
          <w:sz w:val="28"/>
          <w:lang w:val="et-EE"/>
        </w:rPr>
      </w:pPr>
      <w:r>
        <w:rPr>
          <w:sz w:val="28"/>
          <w:lang w:val="et-EE"/>
        </w:rPr>
        <w:t xml:space="preserve"> Urve Raudsepp</w:t>
      </w:r>
    </w:p>
    <w:p w14:paraId="517F43D6" w14:textId="77777777" w:rsidR="00682191" w:rsidRDefault="00682191">
      <w:pPr>
        <w:numPr>
          <w:ilvl w:val="0"/>
          <w:numId w:val="36"/>
        </w:numPr>
        <w:rPr>
          <w:sz w:val="28"/>
          <w:lang w:val="et-EE"/>
        </w:rPr>
      </w:pPr>
      <w:r>
        <w:rPr>
          <w:sz w:val="28"/>
          <w:lang w:val="et-EE"/>
        </w:rPr>
        <w:t xml:space="preserve"> Kaja Saal</w:t>
      </w:r>
    </w:p>
    <w:p w14:paraId="1A5A5A56" w14:textId="77777777" w:rsidR="00682191" w:rsidRDefault="00682191">
      <w:pPr>
        <w:numPr>
          <w:ilvl w:val="0"/>
          <w:numId w:val="36"/>
        </w:numPr>
        <w:rPr>
          <w:sz w:val="28"/>
          <w:lang w:val="et-EE"/>
        </w:rPr>
      </w:pPr>
      <w:r>
        <w:rPr>
          <w:sz w:val="28"/>
          <w:lang w:val="et-EE"/>
        </w:rPr>
        <w:lastRenderedPageBreak/>
        <w:t xml:space="preserve"> Henno </w:t>
      </w:r>
      <w:proofErr w:type="spellStart"/>
      <w:r>
        <w:rPr>
          <w:sz w:val="28"/>
          <w:lang w:val="et-EE"/>
        </w:rPr>
        <w:t>Sisas</w:t>
      </w:r>
      <w:proofErr w:type="spellEnd"/>
    </w:p>
    <w:p w14:paraId="174856CF" w14:textId="77777777" w:rsidR="00682191" w:rsidRDefault="00682191">
      <w:pPr>
        <w:numPr>
          <w:ilvl w:val="0"/>
          <w:numId w:val="36"/>
        </w:numPr>
        <w:rPr>
          <w:sz w:val="28"/>
          <w:lang w:val="et-EE"/>
        </w:rPr>
      </w:pPr>
      <w:r>
        <w:rPr>
          <w:sz w:val="28"/>
          <w:lang w:val="et-EE"/>
        </w:rPr>
        <w:t xml:space="preserve"> Anne Tiirmaa</w:t>
      </w:r>
    </w:p>
    <w:p w14:paraId="4D36F434" w14:textId="77777777" w:rsidR="00682191" w:rsidRDefault="00682191">
      <w:pPr>
        <w:numPr>
          <w:ilvl w:val="0"/>
          <w:numId w:val="36"/>
        </w:numPr>
        <w:rPr>
          <w:sz w:val="28"/>
          <w:lang w:val="et-EE"/>
        </w:rPr>
      </w:pPr>
      <w:r>
        <w:rPr>
          <w:sz w:val="28"/>
          <w:lang w:val="et-EE"/>
        </w:rPr>
        <w:t xml:space="preserve"> Ants Tiirmaa</w:t>
      </w:r>
    </w:p>
    <w:p w14:paraId="504340C9" w14:textId="77777777" w:rsidR="00682191" w:rsidRDefault="00682191">
      <w:pPr>
        <w:numPr>
          <w:ilvl w:val="0"/>
          <w:numId w:val="36"/>
        </w:numPr>
        <w:rPr>
          <w:sz w:val="28"/>
          <w:lang w:val="et-EE"/>
        </w:rPr>
      </w:pPr>
      <w:r>
        <w:rPr>
          <w:sz w:val="28"/>
          <w:lang w:val="et-EE"/>
        </w:rPr>
        <w:t xml:space="preserve"> Maire </w:t>
      </w:r>
      <w:proofErr w:type="spellStart"/>
      <w:r>
        <w:rPr>
          <w:sz w:val="28"/>
          <w:lang w:val="et-EE"/>
        </w:rPr>
        <w:t>Tutk</w:t>
      </w:r>
      <w:proofErr w:type="spellEnd"/>
    </w:p>
    <w:p w14:paraId="3F194D50" w14:textId="77777777" w:rsidR="00682191" w:rsidRDefault="00682191">
      <w:pPr>
        <w:numPr>
          <w:ilvl w:val="0"/>
          <w:numId w:val="36"/>
        </w:numPr>
        <w:rPr>
          <w:sz w:val="28"/>
          <w:lang w:val="et-EE"/>
        </w:rPr>
      </w:pPr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Heivo</w:t>
      </w:r>
      <w:proofErr w:type="spellEnd"/>
      <w:r>
        <w:rPr>
          <w:sz w:val="28"/>
          <w:lang w:val="et-EE"/>
        </w:rPr>
        <w:t xml:space="preserve"> Viinalass</w:t>
      </w:r>
    </w:p>
    <w:p w14:paraId="48B7DE4A" w14:textId="77777777" w:rsidR="00682191" w:rsidRDefault="00682191">
      <w:pPr>
        <w:rPr>
          <w:sz w:val="28"/>
          <w:lang w:val="et-EE"/>
        </w:rPr>
      </w:pPr>
    </w:p>
    <w:p w14:paraId="50D789C2" w14:textId="77777777" w:rsidR="00682191" w:rsidRDefault="00682191">
      <w:pPr>
        <w:jc w:val="center"/>
        <w:rPr>
          <w:b/>
          <w:sz w:val="28"/>
          <w:lang w:val="et-EE"/>
        </w:rPr>
      </w:pPr>
      <w:r>
        <w:rPr>
          <w:b/>
          <w:sz w:val="28"/>
          <w:lang w:val="et-EE"/>
        </w:rPr>
        <w:t>1983</w:t>
      </w:r>
    </w:p>
    <w:p w14:paraId="77CCBF40" w14:textId="77777777" w:rsidR="00682191" w:rsidRDefault="00682191">
      <w:pPr>
        <w:jc w:val="center"/>
        <w:rPr>
          <w:sz w:val="28"/>
          <w:lang w:val="et-EE"/>
        </w:rPr>
      </w:pPr>
      <w:r>
        <w:rPr>
          <w:b/>
          <w:sz w:val="28"/>
          <w:lang w:val="et-EE"/>
        </w:rPr>
        <w:t>Klassijuhataja Anne Paulus</w:t>
      </w:r>
    </w:p>
    <w:p w14:paraId="04D1EA0C" w14:textId="77777777" w:rsidR="00682191" w:rsidRDefault="00682191">
      <w:pPr>
        <w:rPr>
          <w:sz w:val="28"/>
          <w:lang w:val="et-EE"/>
        </w:rPr>
      </w:pPr>
    </w:p>
    <w:p w14:paraId="040C8224" w14:textId="77777777" w:rsidR="00682191" w:rsidRDefault="00682191">
      <w:pPr>
        <w:numPr>
          <w:ilvl w:val="0"/>
          <w:numId w:val="17"/>
        </w:numPr>
        <w:rPr>
          <w:sz w:val="28"/>
          <w:lang w:val="et-EE"/>
        </w:rPr>
      </w:pPr>
      <w:r>
        <w:rPr>
          <w:sz w:val="28"/>
          <w:lang w:val="et-EE"/>
        </w:rPr>
        <w:t>Tiina Kakk</w:t>
      </w:r>
    </w:p>
    <w:p w14:paraId="6EE93FE5" w14:textId="77777777" w:rsidR="00682191" w:rsidRDefault="00682191">
      <w:pPr>
        <w:numPr>
          <w:ilvl w:val="0"/>
          <w:numId w:val="17"/>
        </w:numPr>
        <w:rPr>
          <w:sz w:val="28"/>
          <w:lang w:val="et-EE"/>
        </w:rPr>
      </w:pPr>
      <w:r>
        <w:rPr>
          <w:sz w:val="28"/>
          <w:lang w:val="et-EE"/>
        </w:rPr>
        <w:t>Rait Karu</w:t>
      </w:r>
    </w:p>
    <w:p w14:paraId="05452377" w14:textId="77777777" w:rsidR="00682191" w:rsidRDefault="00682191">
      <w:pPr>
        <w:numPr>
          <w:ilvl w:val="0"/>
          <w:numId w:val="17"/>
        </w:numPr>
        <w:rPr>
          <w:sz w:val="28"/>
          <w:lang w:val="et-EE"/>
        </w:rPr>
      </w:pPr>
      <w:r>
        <w:rPr>
          <w:sz w:val="28"/>
          <w:lang w:val="et-EE"/>
        </w:rPr>
        <w:t>August Kask</w:t>
      </w:r>
    </w:p>
    <w:p w14:paraId="486E35AA" w14:textId="77777777" w:rsidR="00682191" w:rsidRDefault="00682191">
      <w:pPr>
        <w:numPr>
          <w:ilvl w:val="0"/>
          <w:numId w:val="17"/>
        </w:numPr>
        <w:rPr>
          <w:sz w:val="28"/>
          <w:lang w:val="et-EE"/>
        </w:rPr>
      </w:pPr>
      <w:r>
        <w:rPr>
          <w:sz w:val="28"/>
          <w:lang w:val="et-EE"/>
        </w:rPr>
        <w:t xml:space="preserve">Jüri </w:t>
      </w:r>
      <w:proofErr w:type="spellStart"/>
      <w:r>
        <w:rPr>
          <w:sz w:val="28"/>
          <w:lang w:val="et-EE"/>
        </w:rPr>
        <w:t>Konrad</w:t>
      </w:r>
      <w:proofErr w:type="spellEnd"/>
    </w:p>
    <w:p w14:paraId="470DA5C1" w14:textId="77777777" w:rsidR="00682191" w:rsidRDefault="00682191">
      <w:pPr>
        <w:numPr>
          <w:ilvl w:val="0"/>
          <w:numId w:val="17"/>
        </w:numPr>
        <w:rPr>
          <w:sz w:val="28"/>
          <w:lang w:val="et-EE"/>
        </w:rPr>
      </w:pPr>
      <w:r>
        <w:rPr>
          <w:sz w:val="28"/>
          <w:lang w:val="et-EE"/>
        </w:rPr>
        <w:t>Irma Koppel</w:t>
      </w:r>
    </w:p>
    <w:p w14:paraId="719CC5A3" w14:textId="77777777" w:rsidR="00682191" w:rsidRDefault="00682191">
      <w:pPr>
        <w:numPr>
          <w:ilvl w:val="0"/>
          <w:numId w:val="17"/>
        </w:numPr>
        <w:rPr>
          <w:sz w:val="28"/>
          <w:lang w:val="et-EE"/>
        </w:rPr>
      </w:pPr>
      <w:proofErr w:type="spellStart"/>
      <w:r>
        <w:rPr>
          <w:sz w:val="28"/>
          <w:lang w:val="et-EE"/>
        </w:rPr>
        <w:t>Aimar</w:t>
      </w:r>
      <w:proofErr w:type="spellEnd"/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Kukin</w:t>
      </w:r>
      <w:proofErr w:type="spellEnd"/>
    </w:p>
    <w:p w14:paraId="2656E6F7" w14:textId="77777777" w:rsidR="00682191" w:rsidRDefault="00682191">
      <w:pPr>
        <w:numPr>
          <w:ilvl w:val="0"/>
          <w:numId w:val="17"/>
        </w:numPr>
        <w:rPr>
          <w:sz w:val="28"/>
          <w:lang w:val="et-EE"/>
        </w:rPr>
      </w:pPr>
      <w:r>
        <w:rPr>
          <w:sz w:val="28"/>
          <w:lang w:val="et-EE"/>
        </w:rPr>
        <w:t>Teet Kull</w:t>
      </w:r>
    </w:p>
    <w:p w14:paraId="6EE7692B" w14:textId="77777777" w:rsidR="00682191" w:rsidRDefault="00682191">
      <w:pPr>
        <w:numPr>
          <w:ilvl w:val="0"/>
          <w:numId w:val="17"/>
        </w:numPr>
        <w:rPr>
          <w:sz w:val="28"/>
          <w:lang w:val="et-EE"/>
        </w:rPr>
      </w:pPr>
      <w:r>
        <w:rPr>
          <w:sz w:val="28"/>
          <w:lang w:val="et-EE"/>
        </w:rPr>
        <w:t>Kaja Kurg</w:t>
      </w:r>
    </w:p>
    <w:p w14:paraId="3EBA95DA" w14:textId="77777777" w:rsidR="00682191" w:rsidRDefault="00682191">
      <w:pPr>
        <w:numPr>
          <w:ilvl w:val="0"/>
          <w:numId w:val="17"/>
        </w:numPr>
        <w:rPr>
          <w:sz w:val="28"/>
          <w:lang w:val="et-EE"/>
        </w:rPr>
      </w:pPr>
      <w:r>
        <w:rPr>
          <w:sz w:val="28"/>
          <w:lang w:val="et-EE"/>
        </w:rPr>
        <w:t xml:space="preserve">Sirje </w:t>
      </w:r>
      <w:proofErr w:type="spellStart"/>
      <w:r>
        <w:rPr>
          <w:sz w:val="28"/>
          <w:lang w:val="et-EE"/>
        </w:rPr>
        <w:t>Kõvask</w:t>
      </w:r>
      <w:proofErr w:type="spellEnd"/>
    </w:p>
    <w:p w14:paraId="17139028" w14:textId="77777777" w:rsidR="00682191" w:rsidRDefault="00682191">
      <w:pPr>
        <w:numPr>
          <w:ilvl w:val="0"/>
          <w:numId w:val="17"/>
        </w:numPr>
        <w:rPr>
          <w:sz w:val="28"/>
          <w:lang w:val="et-EE"/>
        </w:rPr>
      </w:pPr>
      <w:r>
        <w:rPr>
          <w:sz w:val="28"/>
          <w:lang w:val="et-EE"/>
        </w:rPr>
        <w:t xml:space="preserve"> Marje Mõttus</w:t>
      </w:r>
    </w:p>
    <w:p w14:paraId="648E1EB4" w14:textId="77777777" w:rsidR="00682191" w:rsidRDefault="00682191">
      <w:pPr>
        <w:numPr>
          <w:ilvl w:val="0"/>
          <w:numId w:val="17"/>
        </w:numPr>
        <w:rPr>
          <w:sz w:val="28"/>
          <w:lang w:val="et-EE"/>
        </w:rPr>
      </w:pPr>
      <w:r>
        <w:rPr>
          <w:sz w:val="28"/>
          <w:lang w:val="et-EE"/>
        </w:rPr>
        <w:t xml:space="preserve"> Liina </w:t>
      </w:r>
      <w:proofErr w:type="spellStart"/>
      <w:r>
        <w:rPr>
          <w:sz w:val="28"/>
          <w:lang w:val="et-EE"/>
        </w:rPr>
        <w:t>Petter</w:t>
      </w:r>
      <w:proofErr w:type="spellEnd"/>
    </w:p>
    <w:p w14:paraId="3B3CC6DE" w14:textId="77777777" w:rsidR="00682191" w:rsidRDefault="00682191">
      <w:pPr>
        <w:numPr>
          <w:ilvl w:val="0"/>
          <w:numId w:val="17"/>
        </w:numPr>
        <w:rPr>
          <w:sz w:val="28"/>
          <w:lang w:val="et-EE"/>
        </w:rPr>
      </w:pPr>
      <w:r>
        <w:rPr>
          <w:sz w:val="28"/>
          <w:lang w:val="et-EE"/>
        </w:rPr>
        <w:t xml:space="preserve"> Andres </w:t>
      </w:r>
      <w:proofErr w:type="spellStart"/>
      <w:r>
        <w:rPr>
          <w:sz w:val="28"/>
          <w:lang w:val="et-EE"/>
        </w:rPr>
        <w:t>Possul</w:t>
      </w:r>
      <w:proofErr w:type="spellEnd"/>
    </w:p>
    <w:p w14:paraId="25A60692" w14:textId="77777777" w:rsidR="00682191" w:rsidRDefault="00682191">
      <w:pPr>
        <w:numPr>
          <w:ilvl w:val="0"/>
          <w:numId w:val="17"/>
        </w:numPr>
        <w:rPr>
          <w:sz w:val="28"/>
          <w:lang w:val="et-EE"/>
        </w:rPr>
      </w:pPr>
      <w:r>
        <w:rPr>
          <w:sz w:val="28"/>
          <w:lang w:val="et-EE"/>
        </w:rPr>
        <w:t xml:space="preserve"> Avo Rosenberg</w:t>
      </w:r>
    </w:p>
    <w:p w14:paraId="6D56D34C" w14:textId="77777777" w:rsidR="00682191" w:rsidRDefault="00682191">
      <w:pPr>
        <w:numPr>
          <w:ilvl w:val="0"/>
          <w:numId w:val="17"/>
        </w:numPr>
        <w:rPr>
          <w:sz w:val="28"/>
          <w:lang w:val="et-EE"/>
        </w:rPr>
      </w:pPr>
      <w:r>
        <w:rPr>
          <w:sz w:val="28"/>
          <w:lang w:val="et-EE"/>
        </w:rPr>
        <w:t xml:space="preserve"> Kati Saar</w:t>
      </w:r>
    </w:p>
    <w:p w14:paraId="36F4F6A8" w14:textId="77777777" w:rsidR="00682191" w:rsidRDefault="00682191">
      <w:pPr>
        <w:numPr>
          <w:ilvl w:val="0"/>
          <w:numId w:val="17"/>
        </w:numPr>
        <w:rPr>
          <w:sz w:val="28"/>
          <w:lang w:val="et-EE"/>
        </w:rPr>
      </w:pPr>
      <w:r>
        <w:rPr>
          <w:sz w:val="28"/>
          <w:lang w:val="et-EE"/>
        </w:rPr>
        <w:t xml:space="preserve"> Kersti </w:t>
      </w:r>
      <w:proofErr w:type="spellStart"/>
      <w:r>
        <w:rPr>
          <w:sz w:val="28"/>
          <w:lang w:val="et-EE"/>
        </w:rPr>
        <w:t>Sallok</w:t>
      </w:r>
      <w:proofErr w:type="spellEnd"/>
    </w:p>
    <w:p w14:paraId="6EA7622C" w14:textId="77777777" w:rsidR="00682191" w:rsidRDefault="00682191">
      <w:pPr>
        <w:numPr>
          <w:ilvl w:val="0"/>
          <w:numId w:val="17"/>
        </w:numPr>
        <w:rPr>
          <w:sz w:val="28"/>
          <w:lang w:val="et-EE"/>
        </w:rPr>
      </w:pPr>
      <w:r>
        <w:rPr>
          <w:sz w:val="28"/>
          <w:lang w:val="et-EE"/>
        </w:rPr>
        <w:t xml:space="preserve"> Rudolf Sarv</w:t>
      </w:r>
    </w:p>
    <w:p w14:paraId="266E1557" w14:textId="77777777" w:rsidR="00682191" w:rsidRDefault="00682191">
      <w:pPr>
        <w:numPr>
          <w:ilvl w:val="0"/>
          <w:numId w:val="17"/>
        </w:numPr>
        <w:rPr>
          <w:sz w:val="28"/>
          <w:lang w:val="et-EE"/>
        </w:rPr>
      </w:pPr>
      <w:r>
        <w:rPr>
          <w:sz w:val="28"/>
          <w:lang w:val="et-EE"/>
        </w:rPr>
        <w:t xml:space="preserve"> Ervin Savisaar</w:t>
      </w:r>
    </w:p>
    <w:p w14:paraId="68357F0C" w14:textId="77777777" w:rsidR="00682191" w:rsidRDefault="00682191">
      <w:pPr>
        <w:numPr>
          <w:ilvl w:val="0"/>
          <w:numId w:val="17"/>
        </w:numPr>
        <w:rPr>
          <w:sz w:val="28"/>
          <w:lang w:val="et-EE"/>
        </w:rPr>
      </w:pPr>
      <w:r>
        <w:rPr>
          <w:sz w:val="28"/>
          <w:lang w:val="et-EE"/>
        </w:rPr>
        <w:t xml:space="preserve"> Sigrid </w:t>
      </w:r>
      <w:proofErr w:type="spellStart"/>
      <w:r>
        <w:rPr>
          <w:sz w:val="28"/>
          <w:lang w:val="et-EE"/>
        </w:rPr>
        <w:t>Tiidt</w:t>
      </w:r>
      <w:proofErr w:type="spellEnd"/>
    </w:p>
    <w:p w14:paraId="6757E465" w14:textId="77777777" w:rsidR="00682191" w:rsidRDefault="00682191">
      <w:pPr>
        <w:numPr>
          <w:ilvl w:val="0"/>
          <w:numId w:val="17"/>
        </w:numPr>
        <w:rPr>
          <w:sz w:val="28"/>
          <w:lang w:val="et-EE"/>
        </w:rPr>
      </w:pPr>
      <w:r>
        <w:rPr>
          <w:sz w:val="28"/>
          <w:lang w:val="et-EE"/>
        </w:rPr>
        <w:t xml:space="preserve"> Jaanus </w:t>
      </w:r>
      <w:proofErr w:type="spellStart"/>
      <w:r>
        <w:rPr>
          <w:sz w:val="28"/>
          <w:lang w:val="et-EE"/>
        </w:rPr>
        <w:t>Trees</w:t>
      </w:r>
      <w:proofErr w:type="spellEnd"/>
    </w:p>
    <w:p w14:paraId="31E1EC41" w14:textId="77777777" w:rsidR="00682191" w:rsidRDefault="00682191">
      <w:pPr>
        <w:numPr>
          <w:ilvl w:val="0"/>
          <w:numId w:val="17"/>
        </w:numPr>
        <w:rPr>
          <w:sz w:val="28"/>
          <w:lang w:val="et-EE"/>
        </w:rPr>
      </w:pPr>
      <w:r>
        <w:rPr>
          <w:sz w:val="28"/>
          <w:lang w:val="et-EE"/>
        </w:rPr>
        <w:t xml:space="preserve"> Maie Treial</w:t>
      </w:r>
    </w:p>
    <w:p w14:paraId="4331533A" w14:textId="77777777" w:rsidR="00682191" w:rsidRDefault="00682191">
      <w:pPr>
        <w:numPr>
          <w:ilvl w:val="0"/>
          <w:numId w:val="17"/>
        </w:numPr>
        <w:rPr>
          <w:sz w:val="28"/>
          <w:lang w:val="et-EE"/>
        </w:rPr>
      </w:pPr>
      <w:r>
        <w:rPr>
          <w:sz w:val="28"/>
          <w:lang w:val="et-EE"/>
        </w:rPr>
        <w:t xml:space="preserve"> Andres </w:t>
      </w:r>
      <w:proofErr w:type="spellStart"/>
      <w:r>
        <w:rPr>
          <w:sz w:val="28"/>
          <w:lang w:val="et-EE"/>
        </w:rPr>
        <w:t>Uffert</w:t>
      </w:r>
      <w:proofErr w:type="spellEnd"/>
    </w:p>
    <w:p w14:paraId="5652BB33" w14:textId="77777777" w:rsidR="00682191" w:rsidRDefault="00682191">
      <w:pPr>
        <w:numPr>
          <w:ilvl w:val="0"/>
          <w:numId w:val="17"/>
        </w:numPr>
        <w:rPr>
          <w:sz w:val="28"/>
          <w:lang w:val="et-EE"/>
        </w:rPr>
      </w:pPr>
      <w:r>
        <w:rPr>
          <w:sz w:val="28"/>
          <w:lang w:val="et-EE"/>
        </w:rPr>
        <w:t xml:space="preserve"> Ester Virk</w:t>
      </w:r>
    </w:p>
    <w:p w14:paraId="3EE47948" w14:textId="77777777" w:rsidR="00682191" w:rsidRDefault="00682191">
      <w:pPr>
        <w:rPr>
          <w:sz w:val="28"/>
          <w:lang w:val="et-EE"/>
        </w:rPr>
      </w:pPr>
    </w:p>
    <w:p w14:paraId="5E0D8C42" w14:textId="77777777" w:rsidR="00682191" w:rsidRDefault="00682191">
      <w:pPr>
        <w:jc w:val="center"/>
        <w:rPr>
          <w:b/>
          <w:sz w:val="28"/>
          <w:lang w:val="et-EE"/>
        </w:rPr>
      </w:pPr>
      <w:r>
        <w:rPr>
          <w:b/>
          <w:sz w:val="28"/>
          <w:lang w:val="et-EE"/>
        </w:rPr>
        <w:t>1984</w:t>
      </w:r>
    </w:p>
    <w:p w14:paraId="48CA964B" w14:textId="77777777" w:rsidR="00682191" w:rsidRDefault="00682191">
      <w:pPr>
        <w:jc w:val="center"/>
        <w:rPr>
          <w:b/>
          <w:sz w:val="28"/>
          <w:lang w:val="et-EE"/>
        </w:rPr>
      </w:pPr>
      <w:r>
        <w:rPr>
          <w:b/>
          <w:sz w:val="28"/>
          <w:lang w:val="et-EE"/>
        </w:rPr>
        <w:t xml:space="preserve">Klassijuhataja Tiina </w:t>
      </w:r>
      <w:proofErr w:type="spellStart"/>
      <w:r>
        <w:rPr>
          <w:b/>
          <w:sz w:val="28"/>
          <w:lang w:val="et-EE"/>
        </w:rPr>
        <w:t>Suija</w:t>
      </w:r>
      <w:proofErr w:type="spellEnd"/>
    </w:p>
    <w:p w14:paraId="1EF49EAE" w14:textId="77777777" w:rsidR="00682191" w:rsidRDefault="00682191">
      <w:pPr>
        <w:rPr>
          <w:b/>
          <w:sz w:val="28"/>
          <w:lang w:val="et-EE"/>
        </w:rPr>
      </w:pPr>
    </w:p>
    <w:p w14:paraId="29782E1D" w14:textId="77777777" w:rsidR="00682191" w:rsidRDefault="00682191">
      <w:pPr>
        <w:numPr>
          <w:ilvl w:val="0"/>
          <w:numId w:val="26"/>
        </w:numPr>
        <w:rPr>
          <w:sz w:val="28"/>
          <w:lang w:val="et-EE"/>
        </w:rPr>
      </w:pPr>
      <w:r>
        <w:rPr>
          <w:sz w:val="28"/>
          <w:lang w:val="et-EE"/>
        </w:rPr>
        <w:t>Margus Eranurm</w:t>
      </w:r>
    </w:p>
    <w:p w14:paraId="028DCB28" w14:textId="77777777" w:rsidR="00682191" w:rsidRDefault="00682191">
      <w:pPr>
        <w:numPr>
          <w:ilvl w:val="0"/>
          <w:numId w:val="26"/>
        </w:numPr>
        <w:rPr>
          <w:sz w:val="28"/>
          <w:lang w:val="et-EE"/>
        </w:rPr>
      </w:pPr>
      <w:r>
        <w:rPr>
          <w:sz w:val="28"/>
          <w:lang w:val="et-EE"/>
        </w:rPr>
        <w:t xml:space="preserve">Mari </w:t>
      </w:r>
      <w:proofErr w:type="spellStart"/>
      <w:r>
        <w:rPr>
          <w:sz w:val="28"/>
          <w:lang w:val="et-EE"/>
        </w:rPr>
        <w:t>Konrad</w:t>
      </w:r>
      <w:proofErr w:type="spellEnd"/>
    </w:p>
    <w:p w14:paraId="14B76EFD" w14:textId="77777777" w:rsidR="00682191" w:rsidRDefault="00682191">
      <w:pPr>
        <w:numPr>
          <w:ilvl w:val="0"/>
          <w:numId w:val="26"/>
        </w:numPr>
        <w:rPr>
          <w:sz w:val="28"/>
          <w:lang w:val="et-EE"/>
        </w:rPr>
      </w:pPr>
      <w:r>
        <w:rPr>
          <w:sz w:val="28"/>
          <w:lang w:val="et-EE"/>
        </w:rPr>
        <w:t>Enno Kotkas</w:t>
      </w:r>
    </w:p>
    <w:p w14:paraId="5C298EE4" w14:textId="77777777" w:rsidR="00682191" w:rsidRDefault="00682191">
      <w:pPr>
        <w:numPr>
          <w:ilvl w:val="0"/>
          <w:numId w:val="26"/>
        </w:numPr>
        <w:rPr>
          <w:sz w:val="28"/>
          <w:lang w:val="et-EE"/>
        </w:rPr>
      </w:pPr>
      <w:r>
        <w:rPr>
          <w:sz w:val="28"/>
          <w:lang w:val="et-EE"/>
        </w:rPr>
        <w:t>Anne Kuldsepp</w:t>
      </w:r>
    </w:p>
    <w:p w14:paraId="415BAD66" w14:textId="77777777" w:rsidR="00682191" w:rsidRDefault="00682191">
      <w:pPr>
        <w:numPr>
          <w:ilvl w:val="0"/>
          <w:numId w:val="26"/>
        </w:numPr>
        <w:rPr>
          <w:sz w:val="28"/>
          <w:lang w:val="et-EE"/>
        </w:rPr>
      </w:pPr>
      <w:r>
        <w:rPr>
          <w:sz w:val="28"/>
          <w:lang w:val="et-EE"/>
        </w:rPr>
        <w:t>Külliki Kull</w:t>
      </w:r>
    </w:p>
    <w:p w14:paraId="75180375" w14:textId="77777777" w:rsidR="00682191" w:rsidRDefault="00682191">
      <w:pPr>
        <w:numPr>
          <w:ilvl w:val="0"/>
          <w:numId w:val="26"/>
        </w:numPr>
        <w:rPr>
          <w:sz w:val="28"/>
          <w:lang w:val="et-EE"/>
        </w:rPr>
      </w:pPr>
      <w:r>
        <w:rPr>
          <w:sz w:val="28"/>
          <w:lang w:val="et-EE"/>
        </w:rPr>
        <w:t>Külli Künnapuu</w:t>
      </w:r>
    </w:p>
    <w:p w14:paraId="3549A4CD" w14:textId="77777777" w:rsidR="00682191" w:rsidRDefault="00682191">
      <w:pPr>
        <w:numPr>
          <w:ilvl w:val="0"/>
          <w:numId w:val="26"/>
        </w:numPr>
        <w:rPr>
          <w:sz w:val="28"/>
          <w:lang w:val="et-EE"/>
        </w:rPr>
      </w:pPr>
      <w:r>
        <w:rPr>
          <w:sz w:val="28"/>
          <w:lang w:val="et-EE"/>
        </w:rPr>
        <w:t>Laili Lehtsaar</w:t>
      </w:r>
    </w:p>
    <w:p w14:paraId="65442BB4" w14:textId="77777777" w:rsidR="00682191" w:rsidRDefault="00682191">
      <w:pPr>
        <w:numPr>
          <w:ilvl w:val="0"/>
          <w:numId w:val="26"/>
        </w:numPr>
        <w:rPr>
          <w:sz w:val="28"/>
          <w:lang w:val="et-EE"/>
        </w:rPr>
      </w:pPr>
      <w:r>
        <w:rPr>
          <w:sz w:val="28"/>
          <w:lang w:val="et-EE"/>
        </w:rPr>
        <w:t>Aivar Mesipuu</w:t>
      </w:r>
    </w:p>
    <w:p w14:paraId="034D936D" w14:textId="77777777" w:rsidR="00682191" w:rsidRDefault="00682191">
      <w:pPr>
        <w:numPr>
          <w:ilvl w:val="0"/>
          <w:numId w:val="26"/>
        </w:numPr>
        <w:rPr>
          <w:sz w:val="28"/>
          <w:lang w:val="et-EE"/>
        </w:rPr>
      </w:pPr>
      <w:r>
        <w:rPr>
          <w:sz w:val="28"/>
          <w:lang w:val="et-EE"/>
        </w:rPr>
        <w:t xml:space="preserve">Arno </w:t>
      </w:r>
      <w:proofErr w:type="spellStart"/>
      <w:r>
        <w:rPr>
          <w:sz w:val="28"/>
          <w:lang w:val="et-EE"/>
        </w:rPr>
        <w:t>Orastu</w:t>
      </w:r>
      <w:proofErr w:type="spellEnd"/>
    </w:p>
    <w:p w14:paraId="521D79D0" w14:textId="77777777" w:rsidR="00682191" w:rsidRDefault="00682191">
      <w:pPr>
        <w:numPr>
          <w:ilvl w:val="0"/>
          <w:numId w:val="26"/>
        </w:numPr>
        <w:rPr>
          <w:sz w:val="28"/>
          <w:lang w:val="et-EE"/>
        </w:rPr>
      </w:pPr>
      <w:r>
        <w:rPr>
          <w:sz w:val="28"/>
          <w:lang w:val="et-EE"/>
        </w:rPr>
        <w:t xml:space="preserve"> Tiit Popov</w:t>
      </w:r>
    </w:p>
    <w:p w14:paraId="4FD709C3" w14:textId="77777777" w:rsidR="00682191" w:rsidRDefault="00682191">
      <w:pPr>
        <w:numPr>
          <w:ilvl w:val="0"/>
          <w:numId w:val="26"/>
        </w:numPr>
        <w:rPr>
          <w:sz w:val="28"/>
          <w:lang w:val="et-EE"/>
        </w:rPr>
      </w:pPr>
      <w:r>
        <w:rPr>
          <w:sz w:val="28"/>
          <w:lang w:val="et-EE"/>
        </w:rPr>
        <w:t xml:space="preserve"> Jaak </w:t>
      </w:r>
      <w:proofErr w:type="spellStart"/>
      <w:r>
        <w:rPr>
          <w:sz w:val="28"/>
          <w:lang w:val="et-EE"/>
        </w:rPr>
        <w:t>Possul</w:t>
      </w:r>
      <w:proofErr w:type="spellEnd"/>
    </w:p>
    <w:p w14:paraId="079E6F96" w14:textId="77777777" w:rsidR="00682191" w:rsidRDefault="00682191">
      <w:pPr>
        <w:numPr>
          <w:ilvl w:val="0"/>
          <w:numId w:val="26"/>
        </w:numPr>
        <w:rPr>
          <w:sz w:val="28"/>
          <w:lang w:val="et-EE"/>
        </w:rPr>
      </w:pPr>
      <w:r>
        <w:rPr>
          <w:sz w:val="28"/>
          <w:lang w:val="et-EE"/>
        </w:rPr>
        <w:t xml:space="preserve"> Rein </w:t>
      </w:r>
      <w:proofErr w:type="spellStart"/>
      <w:r>
        <w:rPr>
          <w:sz w:val="28"/>
          <w:lang w:val="et-EE"/>
        </w:rPr>
        <w:t>Raadla</w:t>
      </w:r>
      <w:proofErr w:type="spellEnd"/>
    </w:p>
    <w:p w14:paraId="642B76A0" w14:textId="77777777" w:rsidR="00682191" w:rsidRDefault="00682191">
      <w:pPr>
        <w:numPr>
          <w:ilvl w:val="0"/>
          <w:numId w:val="26"/>
        </w:numPr>
        <w:rPr>
          <w:sz w:val="28"/>
          <w:lang w:val="et-EE"/>
        </w:rPr>
      </w:pPr>
      <w:r>
        <w:rPr>
          <w:sz w:val="28"/>
          <w:lang w:val="et-EE"/>
        </w:rPr>
        <w:lastRenderedPageBreak/>
        <w:t xml:space="preserve"> Igor </w:t>
      </w:r>
      <w:proofErr w:type="spellStart"/>
      <w:r>
        <w:rPr>
          <w:sz w:val="28"/>
          <w:lang w:val="et-EE"/>
        </w:rPr>
        <w:t>Smeljov</w:t>
      </w:r>
      <w:proofErr w:type="spellEnd"/>
    </w:p>
    <w:p w14:paraId="7272CD9C" w14:textId="77777777" w:rsidR="00682191" w:rsidRDefault="00682191">
      <w:pPr>
        <w:numPr>
          <w:ilvl w:val="0"/>
          <w:numId w:val="26"/>
        </w:numPr>
        <w:rPr>
          <w:sz w:val="28"/>
          <w:lang w:val="et-EE"/>
        </w:rPr>
      </w:pPr>
      <w:r>
        <w:rPr>
          <w:sz w:val="28"/>
          <w:lang w:val="et-EE"/>
        </w:rPr>
        <w:t xml:space="preserve"> Toomas </w:t>
      </w:r>
      <w:proofErr w:type="spellStart"/>
      <w:r>
        <w:rPr>
          <w:sz w:val="28"/>
          <w:lang w:val="et-EE"/>
        </w:rPr>
        <w:t>Tiidt</w:t>
      </w:r>
      <w:proofErr w:type="spellEnd"/>
    </w:p>
    <w:p w14:paraId="3946D2AF" w14:textId="77777777" w:rsidR="00682191" w:rsidRDefault="00682191">
      <w:pPr>
        <w:numPr>
          <w:ilvl w:val="0"/>
          <w:numId w:val="26"/>
        </w:numPr>
        <w:rPr>
          <w:sz w:val="28"/>
          <w:lang w:val="et-EE"/>
        </w:rPr>
      </w:pPr>
      <w:r>
        <w:rPr>
          <w:sz w:val="28"/>
          <w:lang w:val="et-EE"/>
        </w:rPr>
        <w:t xml:space="preserve"> Kalev Tiirmaa</w:t>
      </w:r>
    </w:p>
    <w:p w14:paraId="6D0D4489" w14:textId="77777777" w:rsidR="00682191" w:rsidRDefault="00682191">
      <w:pPr>
        <w:numPr>
          <w:ilvl w:val="0"/>
          <w:numId w:val="26"/>
        </w:numPr>
        <w:rPr>
          <w:sz w:val="28"/>
          <w:lang w:val="et-EE"/>
        </w:rPr>
      </w:pPr>
      <w:r>
        <w:rPr>
          <w:sz w:val="28"/>
          <w:lang w:val="et-EE"/>
        </w:rPr>
        <w:t xml:space="preserve"> Anneli </w:t>
      </w:r>
      <w:proofErr w:type="spellStart"/>
      <w:r>
        <w:rPr>
          <w:sz w:val="28"/>
          <w:lang w:val="et-EE"/>
        </w:rPr>
        <w:t>Tipka</w:t>
      </w:r>
      <w:proofErr w:type="spellEnd"/>
    </w:p>
    <w:p w14:paraId="310B281E" w14:textId="77777777" w:rsidR="00682191" w:rsidRDefault="00682191">
      <w:pPr>
        <w:numPr>
          <w:ilvl w:val="0"/>
          <w:numId w:val="26"/>
        </w:numPr>
        <w:rPr>
          <w:sz w:val="28"/>
          <w:lang w:val="et-EE"/>
        </w:rPr>
      </w:pPr>
      <w:r>
        <w:rPr>
          <w:sz w:val="28"/>
          <w:lang w:val="et-EE"/>
        </w:rPr>
        <w:t xml:space="preserve"> Urmas </w:t>
      </w:r>
      <w:proofErr w:type="spellStart"/>
      <w:r>
        <w:rPr>
          <w:sz w:val="28"/>
          <w:lang w:val="et-EE"/>
        </w:rPr>
        <w:t>Trees</w:t>
      </w:r>
      <w:proofErr w:type="spellEnd"/>
    </w:p>
    <w:p w14:paraId="140ED38E" w14:textId="77777777" w:rsidR="00682191" w:rsidRDefault="00682191">
      <w:pPr>
        <w:numPr>
          <w:ilvl w:val="0"/>
          <w:numId w:val="26"/>
        </w:numPr>
        <w:rPr>
          <w:sz w:val="28"/>
          <w:lang w:val="et-EE"/>
        </w:rPr>
      </w:pPr>
      <w:r>
        <w:rPr>
          <w:sz w:val="28"/>
          <w:lang w:val="et-EE"/>
        </w:rPr>
        <w:t xml:space="preserve"> Elo </w:t>
      </w:r>
      <w:proofErr w:type="spellStart"/>
      <w:r>
        <w:rPr>
          <w:sz w:val="28"/>
          <w:lang w:val="et-EE"/>
        </w:rPr>
        <w:t>Tuubel</w:t>
      </w:r>
      <w:proofErr w:type="spellEnd"/>
    </w:p>
    <w:p w14:paraId="17D69B19" w14:textId="77777777" w:rsidR="00682191" w:rsidRDefault="00682191">
      <w:pPr>
        <w:numPr>
          <w:ilvl w:val="0"/>
          <w:numId w:val="26"/>
        </w:numPr>
        <w:rPr>
          <w:sz w:val="28"/>
          <w:lang w:val="et-EE"/>
        </w:rPr>
      </w:pPr>
      <w:r>
        <w:rPr>
          <w:sz w:val="28"/>
          <w:lang w:val="et-EE"/>
        </w:rPr>
        <w:t xml:space="preserve"> Lea </w:t>
      </w:r>
      <w:proofErr w:type="spellStart"/>
      <w:r>
        <w:rPr>
          <w:sz w:val="28"/>
          <w:lang w:val="et-EE"/>
        </w:rPr>
        <w:t>Täkker</w:t>
      </w:r>
      <w:proofErr w:type="spellEnd"/>
    </w:p>
    <w:p w14:paraId="1F08BD84" w14:textId="77777777" w:rsidR="00682191" w:rsidRDefault="00682191">
      <w:pPr>
        <w:numPr>
          <w:ilvl w:val="0"/>
          <w:numId w:val="26"/>
        </w:numPr>
        <w:rPr>
          <w:sz w:val="28"/>
          <w:lang w:val="et-EE"/>
        </w:rPr>
      </w:pPr>
      <w:r>
        <w:rPr>
          <w:sz w:val="28"/>
          <w:lang w:val="et-EE"/>
        </w:rPr>
        <w:t xml:space="preserve"> Riina Uibo</w:t>
      </w:r>
    </w:p>
    <w:p w14:paraId="2D5B239B" w14:textId="77777777" w:rsidR="00682191" w:rsidRDefault="00682191">
      <w:pPr>
        <w:numPr>
          <w:ilvl w:val="0"/>
          <w:numId w:val="26"/>
        </w:numPr>
        <w:rPr>
          <w:sz w:val="28"/>
          <w:lang w:val="et-EE"/>
        </w:rPr>
      </w:pPr>
      <w:r>
        <w:rPr>
          <w:sz w:val="28"/>
          <w:lang w:val="et-EE"/>
        </w:rPr>
        <w:t xml:space="preserve"> Heino Virk</w:t>
      </w:r>
    </w:p>
    <w:p w14:paraId="1C71C30F" w14:textId="77777777" w:rsidR="00682191" w:rsidRDefault="00682191">
      <w:pPr>
        <w:rPr>
          <w:sz w:val="28"/>
          <w:lang w:val="et-EE"/>
        </w:rPr>
      </w:pPr>
    </w:p>
    <w:p w14:paraId="5354D071" w14:textId="77777777" w:rsidR="00682191" w:rsidRDefault="00682191">
      <w:pPr>
        <w:jc w:val="center"/>
      </w:pPr>
      <w:r>
        <w:rPr>
          <w:b/>
          <w:sz w:val="28"/>
          <w:lang w:val="et-EE"/>
        </w:rPr>
        <w:t>1985</w:t>
      </w:r>
    </w:p>
    <w:p w14:paraId="77CD6F84" w14:textId="77777777" w:rsidR="00682191" w:rsidRDefault="00682191">
      <w:pPr>
        <w:pStyle w:val="Pealkiri4"/>
        <w:jc w:val="center"/>
      </w:pPr>
      <w:r>
        <w:t>Klassijuhataja Ulvi Orgvee</w:t>
      </w:r>
    </w:p>
    <w:p w14:paraId="1F3C0D72" w14:textId="77777777" w:rsidR="00682191" w:rsidRDefault="00682191">
      <w:pPr>
        <w:jc w:val="both"/>
        <w:rPr>
          <w:sz w:val="28"/>
          <w:lang w:val="et-EE"/>
        </w:rPr>
      </w:pPr>
    </w:p>
    <w:p w14:paraId="5DDC96DE" w14:textId="77777777" w:rsidR="00682191" w:rsidRDefault="00682191">
      <w:pPr>
        <w:numPr>
          <w:ilvl w:val="0"/>
          <w:numId w:val="21"/>
        </w:numPr>
        <w:rPr>
          <w:sz w:val="28"/>
          <w:lang w:val="et-EE"/>
        </w:rPr>
      </w:pPr>
      <w:r>
        <w:rPr>
          <w:sz w:val="28"/>
          <w:lang w:val="et-EE"/>
        </w:rPr>
        <w:t xml:space="preserve">Meelis </w:t>
      </w:r>
      <w:proofErr w:type="spellStart"/>
      <w:r>
        <w:rPr>
          <w:sz w:val="28"/>
          <w:lang w:val="et-EE"/>
        </w:rPr>
        <w:t>Danilson</w:t>
      </w:r>
      <w:proofErr w:type="spellEnd"/>
    </w:p>
    <w:p w14:paraId="7294B549" w14:textId="77777777" w:rsidR="00682191" w:rsidRDefault="00682191">
      <w:pPr>
        <w:numPr>
          <w:ilvl w:val="0"/>
          <w:numId w:val="21"/>
        </w:numPr>
        <w:rPr>
          <w:sz w:val="28"/>
          <w:lang w:val="et-EE"/>
        </w:rPr>
      </w:pPr>
      <w:proofErr w:type="spellStart"/>
      <w:r>
        <w:rPr>
          <w:sz w:val="28"/>
          <w:lang w:val="et-EE"/>
        </w:rPr>
        <w:t>Heinar</w:t>
      </w:r>
      <w:proofErr w:type="spellEnd"/>
      <w:r>
        <w:rPr>
          <w:sz w:val="28"/>
          <w:lang w:val="et-EE"/>
        </w:rPr>
        <w:t xml:space="preserve"> Eranurm</w:t>
      </w:r>
    </w:p>
    <w:p w14:paraId="4DFBAE46" w14:textId="77777777" w:rsidR="00682191" w:rsidRDefault="00682191">
      <w:pPr>
        <w:numPr>
          <w:ilvl w:val="0"/>
          <w:numId w:val="21"/>
        </w:numPr>
        <w:rPr>
          <w:sz w:val="28"/>
          <w:lang w:val="et-EE"/>
        </w:rPr>
      </w:pPr>
      <w:r>
        <w:rPr>
          <w:sz w:val="28"/>
          <w:lang w:val="et-EE"/>
        </w:rPr>
        <w:t>Sven Hermann</w:t>
      </w:r>
    </w:p>
    <w:p w14:paraId="4B599DE7" w14:textId="77777777" w:rsidR="00682191" w:rsidRDefault="00682191">
      <w:pPr>
        <w:numPr>
          <w:ilvl w:val="0"/>
          <w:numId w:val="21"/>
        </w:numPr>
        <w:rPr>
          <w:sz w:val="28"/>
          <w:lang w:val="et-EE"/>
        </w:rPr>
      </w:pPr>
      <w:r>
        <w:rPr>
          <w:sz w:val="28"/>
          <w:lang w:val="et-EE"/>
        </w:rPr>
        <w:t>Enna Hurt</w:t>
      </w:r>
    </w:p>
    <w:p w14:paraId="480B8507" w14:textId="77777777" w:rsidR="00682191" w:rsidRDefault="00682191">
      <w:pPr>
        <w:numPr>
          <w:ilvl w:val="0"/>
          <w:numId w:val="21"/>
        </w:numPr>
        <w:rPr>
          <w:sz w:val="28"/>
          <w:lang w:val="et-EE"/>
        </w:rPr>
      </w:pPr>
      <w:r>
        <w:rPr>
          <w:sz w:val="28"/>
          <w:lang w:val="et-EE"/>
        </w:rPr>
        <w:t xml:space="preserve">Janek </w:t>
      </w:r>
      <w:proofErr w:type="spellStart"/>
      <w:r>
        <w:rPr>
          <w:sz w:val="28"/>
          <w:lang w:val="et-EE"/>
        </w:rPr>
        <w:t>Jüriado</w:t>
      </w:r>
      <w:proofErr w:type="spellEnd"/>
    </w:p>
    <w:p w14:paraId="7CFB3CC6" w14:textId="77777777" w:rsidR="00682191" w:rsidRDefault="00682191">
      <w:pPr>
        <w:numPr>
          <w:ilvl w:val="0"/>
          <w:numId w:val="21"/>
        </w:numPr>
        <w:rPr>
          <w:sz w:val="28"/>
          <w:lang w:val="et-EE"/>
        </w:rPr>
      </w:pPr>
      <w:proofErr w:type="spellStart"/>
      <w:r>
        <w:rPr>
          <w:sz w:val="28"/>
          <w:lang w:val="et-EE"/>
        </w:rPr>
        <w:t>Mairold</w:t>
      </w:r>
      <w:proofErr w:type="spellEnd"/>
      <w:r>
        <w:rPr>
          <w:sz w:val="28"/>
          <w:lang w:val="et-EE"/>
        </w:rPr>
        <w:t xml:space="preserve"> Kikkas</w:t>
      </w:r>
    </w:p>
    <w:p w14:paraId="4D5772F6" w14:textId="77777777" w:rsidR="00682191" w:rsidRDefault="00682191">
      <w:pPr>
        <w:numPr>
          <w:ilvl w:val="0"/>
          <w:numId w:val="21"/>
        </w:numPr>
        <w:rPr>
          <w:sz w:val="28"/>
          <w:lang w:val="et-EE"/>
        </w:rPr>
      </w:pPr>
      <w:r>
        <w:rPr>
          <w:sz w:val="28"/>
          <w:lang w:val="et-EE"/>
        </w:rPr>
        <w:t>Andres Kull</w:t>
      </w:r>
    </w:p>
    <w:p w14:paraId="2EE22B19" w14:textId="77777777" w:rsidR="00682191" w:rsidRDefault="00682191">
      <w:pPr>
        <w:numPr>
          <w:ilvl w:val="0"/>
          <w:numId w:val="21"/>
        </w:numPr>
        <w:rPr>
          <w:sz w:val="28"/>
          <w:lang w:val="et-EE"/>
        </w:rPr>
      </w:pPr>
      <w:r>
        <w:rPr>
          <w:sz w:val="28"/>
          <w:lang w:val="et-EE"/>
        </w:rPr>
        <w:t>Anne Kull</w:t>
      </w:r>
    </w:p>
    <w:p w14:paraId="359C2EDB" w14:textId="77777777" w:rsidR="00682191" w:rsidRDefault="00682191">
      <w:pPr>
        <w:numPr>
          <w:ilvl w:val="0"/>
          <w:numId w:val="21"/>
        </w:numPr>
        <w:rPr>
          <w:sz w:val="28"/>
          <w:lang w:val="et-EE"/>
        </w:rPr>
      </w:pPr>
      <w:r>
        <w:rPr>
          <w:sz w:val="28"/>
          <w:lang w:val="et-EE"/>
        </w:rPr>
        <w:t>Reimo Kurg</w:t>
      </w:r>
    </w:p>
    <w:p w14:paraId="43BE5A0E" w14:textId="77777777" w:rsidR="00682191" w:rsidRDefault="00682191">
      <w:pPr>
        <w:numPr>
          <w:ilvl w:val="0"/>
          <w:numId w:val="21"/>
        </w:numPr>
        <w:rPr>
          <w:sz w:val="28"/>
          <w:lang w:val="et-EE"/>
        </w:rPr>
      </w:pPr>
      <w:r>
        <w:rPr>
          <w:sz w:val="28"/>
          <w:lang w:val="et-EE"/>
        </w:rPr>
        <w:t>Ene Kurvas</w:t>
      </w:r>
    </w:p>
    <w:p w14:paraId="7891A466" w14:textId="77777777" w:rsidR="00682191" w:rsidRDefault="00682191">
      <w:pPr>
        <w:numPr>
          <w:ilvl w:val="0"/>
          <w:numId w:val="21"/>
        </w:numPr>
        <w:rPr>
          <w:sz w:val="28"/>
          <w:lang w:val="et-EE"/>
        </w:rPr>
      </w:pPr>
      <w:r>
        <w:rPr>
          <w:sz w:val="28"/>
          <w:lang w:val="et-EE"/>
        </w:rPr>
        <w:t>Tiia Kuus</w:t>
      </w:r>
    </w:p>
    <w:p w14:paraId="065CCAAE" w14:textId="77777777" w:rsidR="00682191" w:rsidRDefault="00682191">
      <w:pPr>
        <w:numPr>
          <w:ilvl w:val="0"/>
          <w:numId w:val="21"/>
        </w:numPr>
        <w:rPr>
          <w:sz w:val="28"/>
          <w:lang w:val="et-EE"/>
        </w:rPr>
      </w:pPr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Mairo</w:t>
      </w:r>
      <w:proofErr w:type="spellEnd"/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Kõvask</w:t>
      </w:r>
      <w:proofErr w:type="spellEnd"/>
    </w:p>
    <w:p w14:paraId="30D81ECC" w14:textId="77777777" w:rsidR="00682191" w:rsidRDefault="00682191">
      <w:pPr>
        <w:numPr>
          <w:ilvl w:val="0"/>
          <w:numId w:val="21"/>
        </w:numPr>
        <w:rPr>
          <w:sz w:val="28"/>
          <w:lang w:val="et-EE"/>
        </w:rPr>
      </w:pPr>
      <w:r>
        <w:rPr>
          <w:sz w:val="28"/>
          <w:lang w:val="et-EE"/>
        </w:rPr>
        <w:t xml:space="preserve"> Aivar Lastik</w:t>
      </w:r>
    </w:p>
    <w:p w14:paraId="6E224AAE" w14:textId="77777777" w:rsidR="00682191" w:rsidRDefault="00682191">
      <w:pPr>
        <w:numPr>
          <w:ilvl w:val="0"/>
          <w:numId w:val="21"/>
        </w:numPr>
        <w:rPr>
          <w:sz w:val="28"/>
          <w:lang w:val="et-EE"/>
        </w:rPr>
      </w:pPr>
      <w:r>
        <w:rPr>
          <w:sz w:val="28"/>
          <w:lang w:val="et-EE"/>
        </w:rPr>
        <w:t xml:space="preserve"> Age Leesment</w:t>
      </w:r>
    </w:p>
    <w:p w14:paraId="3497D57F" w14:textId="77777777" w:rsidR="00682191" w:rsidRDefault="00682191">
      <w:pPr>
        <w:numPr>
          <w:ilvl w:val="0"/>
          <w:numId w:val="21"/>
        </w:numPr>
        <w:rPr>
          <w:sz w:val="28"/>
          <w:lang w:val="et-EE"/>
        </w:rPr>
      </w:pPr>
      <w:r>
        <w:rPr>
          <w:sz w:val="28"/>
          <w:lang w:val="et-EE"/>
        </w:rPr>
        <w:t xml:space="preserve"> Meelis Lehismets</w:t>
      </w:r>
    </w:p>
    <w:p w14:paraId="3FE62C59" w14:textId="77777777" w:rsidR="00682191" w:rsidRDefault="00682191">
      <w:pPr>
        <w:numPr>
          <w:ilvl w:val="0"/>
          <w:numId w:val="21"/>
        </w:numPr>
        <w:rPr>
          <w:sz w:val="28"/>
          <w:lang w:val="et-EE"/>
        </w:rPr>
      </w:pPr>
      <w:r>
        <w:rPr>
          <w:sz w:val="28"/>
          <w:lang w:val="et-EE"/>
        </w:rPr>
        <w:t xml:space="preserve"> Ülle Lepik</w:t>
      </w:r>
    </w:p>
    <w:p w14:paraId="7C40298C" w14:textId="77777777" w:rsidR="00682191" w:rsidRDefault="00682191">
      <w:pPr>
        <w:numPr>
          <w:ilvl w:val="0"/>
          <w:numId w:val="21"/>
        </w:numPr>
        <w:rPr>
          <w:sz w:val="28"/>
          <w:lang w:val="et-EE"/>
        </w:rPr>
      </w:pPr>
      <w:r>
        <w:rPr>
          <w:sz w:val="28"/>
          <w:lang w:val="et-EE"/>
        </w:rPr>
        <w:t xml:space="preserve"> Mariann </w:t>
      </w:r>
      <w:proofErr w:type="spellStart"/>
      <w:r>
        <w:rPr>
          <w:sz w:val="28"/>
          <w:lang w:val="et-EE"/>
        </w:rPr>
        <w:t>Muromets</w:t>
      </w:r>
      <w:proofErr w:type="spellEnd"/>
    </w:p>
    <w:p w14:paraId="4486CA2F" w14:textId="77777777" w:rsidR="00682191" w:rsidRDefault="00682191">
      <w:pPr>
        <w:numPr>
          <w:ilvl w:val="0"/>
          <w:numId w:val="21"/>
        </w:numPr>
        <w:rPr>
          <w:sz w:val="28"/>
          <w:lang w:val="et-EE"/>
        </w:rPr>
      </w:pPr>
      <w:r>
        <w:rPr>
          <w:sz w:val="28"/>
          <w:lang w:val="et-EE"/>
        </w:rPr>
        <w:t xml:space="preserve"> Aldo Mõistus</w:t>
      </w:r>
    </w:p>
    <w:p w14:paraId="02073D54" w14:textId="77777777" w:rsidR="00682191" w:rsidRDefault="00682191">
      <w:pPr>
        <w:numPr>
          <w:ilvl w:val="0"/>
          <w:numId w:val="21"/>
        </w:numPr>
        <w:rPr>
          <w:sz w:val="28"/>
          <w:lang w:val="et-EE"/>
        </w:rPr>
      </w:pPr>
      <w:r>
        <w:rPr>
          <w:sz w:val="28"/>
          <w:lang w:val="et-EE"/>
        </w:rPr>
        <w:t xml:space="preserve"> Hannes Noorkõiv</w:t>
      </w:r>
    </w:p>
    <w:p w14:paraId="6AC8613B" w14:textId="77777777" w:rsidR="00682191" w:rsidRDefault="00682191">
      <w:pPr>
        <w:numPr>
          <w:ilvl w:val="0"/>
          <w:numId w:val="21"/>
        </w:numPr>
        <w:rPr>
          <w:sz w:val="28"/>
          <w:lang w:val="et-EE"/>
        </w:rPr>
      </w:pPr>
      <w:r>
        <w:rPr>
          <w:sz w:val="28"/>
          <w:lang w:val="et-EE"/>
        </w:rPr>
        <w:t xml:space="preserve"> Arvo </w:t>
      </w:r>
      <w:proofErr w:type="spellStart"/>
      <w:r>
        <w:rPr>
          <w:sz w:val="28"/>
          <w:lang w:val="et-EE"/>
        </w:rPr>
        <w:t>Orastu</w:t>
      </w:r>
      <w:proofErr w:type="spellEnd"/>
    </w:p>
    <w:p w14:paraId="24470A9A" w14:textId="77777777" w:rsidR="00682191" w:rsidRDefault="00682191">
      <w:pPr>
        <w:numPr>
          <w:ilvl w:val="0"/>
          <w:numId w:val="21"/>
        </w:numPr>
        <w:rPr>
          <w:sz w:val="28"/>
          <w:lang w:val="et-EE"/>
        </w:rPr>
      </w:pPr>
      <w:r>
        <w:rPr>
          <w:sz w:val="28"/>
          <w:lang w:val="et-EE"/>
        </w:rPr>
        <w:t xml:space="preserve"> Kaia Otsa</w:t>
      </w:r>
    </w:p>
    <w:p w14:paraId="546E6B38" w14:textId="77777777" w:rsidR="00682191" w:rsidRDefault="00682191">
      <w:pPr>
        <w:numPr>
          <w:ilvl w:val="0"/>
          <w:numId w:val="21"/>
        </w:numPr>
        <w:rPr>
          <w:sz w:val="28"/>
          <w:lang w:val="et-EE"/>
        </w:rPr>
      </w:pPr>
      <w:r>
        <w:rPr>
          <w:sz w:val="28"/>
          <w:lang w:val="et-EE"/>
        </w:rPr>
        <w:t xml:space="preserve"> Urmo </w:t>
      </w:r>
      <w:proofErr w:type="spellStart"/>
      <w:r>
        <w:rPr>
          <w:sz w:val="28"/>
          <w:lang w:val="et-EE"/>
        </w:rPr>
        <w:t>Plado</w:t>
      </w:r>
      <w:proofErr w:type="spellEnd"/>
    </w:p>
    <w:p w14:paraId="2B1422CE" w14:textId="77777777" w:rsidR="00682191" w:rsidRDefault="00682191">
      <w:pPr>
        <w:numPr>
          <w:ilvl w:val="0"/>
          <w:numId w:val="21"/>
        </w:numPr>
        <w:rPr>
          <w:sz w:val="28"/>
          <w:lang w:val="et-EE"/>
        </w:rPr>
      </w:pPr>
      <w:r>
        <w:rPr>
          <w:sz w:val="28"/>
          <w:lang w:val="et-EE"/>
        </w:rPr>
        <w:t xml:space="preserve"> Madis </w:t>
      </w:r>
      <w:proofErr w:type="spellStart"/>
      <w:r>
        <w:rPr>
          <w:sz w:val="28"/>
          <w:lang w:val="et-EE"/>
        </w:rPr>
        <w:t>Possul</w:t>
      </w:r>
      <w:proofErr w:type="spellEnd"/>
    </w:p>
    <w:p w14:paraId="3E87FC0C" w14:textId="77777777" w:rsidR="00682191" w:rsidRDefault="00682191">
      <w:pPr>
        <w:numPr>
          <w:ilvl w:val="0"/>
          <w:numId w:val="21"/>
        </w:numPr>
        <w:rPr>
          <w:sz w:val="28"/>
          <w:lang w:val="et-EE"/>
        </w:rPr>
      </w:pPr>
      <w:r>
        <w:rPr>
          <w:sz w:val="28"/>
          <w:lang w:val="et-EE"/>
        </w:rPr>
        <w:t xml:space="preserve"> Priit Punga</w:t>
      </w:r>
    </w:p>
    <w:p w14:paraId="01DD2F94" w14:textId="77777777" w:rsidR="00682191" w:rsidRDefault="00682191">
      <w:pPr>
        <w:numPr>
          <w:ilvl w:val="0"/>
          <w:numId w:val="21"/>
        </w:numPr>
        <w:rPr>
          <w:sz w:val="28"/>
          <w:lang w:val="et-EE"/>
        </w:rPr>
      </w:pPr>
      <w:r>
        <w:rPr>
          <w:sz w:val="28"/>
          <w:lang w:val="et-EE"/>
        </w:rPr>
        <w:t xml:space="preserve"> Katrin Puusepp</w:t>
      </w:r>
    </w:p>
    <w:p w14:paraId="1D7704BA" w14:textId="77777777" w:rsidR="00682191" w:rsidRDefault="00682191">
      <w:pPr>
        <w:numPr>
          <w:ilvl w:val="0"/>
          <w:numId w:val="21"/>
        </w:numPr>
        <w:rPr>
          <w:sz w:val="28"/>
          <w:lang w:val="et-EE"/>
        </w:rPr>
      </w:pPr>
      <w:r>
        <w:rPr>
          <w:sz w:val="28"/>
          <w:lang w:val="et-EE"/>
        </w:rPr>
        <w:t xml:space="preserve"> Urmas Raudsepp</w:t>
      </w:r>
    </w:p>
    <w:p w14:paraId="79FD23BE" w14:textId="77777777" w:rsidR="00682191" w:rsidRDefault="00682191">
      <w:pPr>
        <w:numPr>
          <w:ilvl w:val="0"/>
          <w:numId w:val="21"/>
        </w:numPr>
        <w:rPr>
          <w:sz w:val="28"/>
          <w:lang w:val="et-EE"/>
        </w:rPr>
      </w:pPr>
      <w:r>
        <w:rPr>
          <w:sz w:val="28"/>
          <w:lang w:val="et-EE"/>
        </w:rPr>
        <w:t xml:space="preserve"> Ene </w:t>
      </w:r>
      <w:proofErr w:type="spellStart"/>
      <w:r>
        <w:rPr>
          <w:sz w:val="28"/>
          <w:lang w:val="et-EE"/>
        </w:rPr>
        <w:t>Sisas</w:t>
      </w:r>
      <w:proofErr w:type="spellEnd"/>
    </w:p>
    <w:p w14:paraId="7F512E80" w14:textId="77777777" w:rsidR="00682191" w:rsidRDefault="00682191">
      <w:pPr>
        <w:numPr>
          <w:ilvl w:val="0"/>
          <w:numId w:val="21"/>
        </w:numPr>
        <w:rPr>
          <w:sz w:val="28"/>
          <w:lang w:val="et-EE"/>
        </w:rPr>
      </w:pPr>
      <w:r>
        <w:rPr>
          <w:sz w:val="28"/>
          <w:lang w:val="et-EE"/>
        </w:rPr>
        <w:t xml:space="preserve"> Sirje </w:t>
      </w:r>
      <w:proofErr w:type="spellStart"/>
      <w:r>
        <w:rPr>
          <w:sz w:val="28"/>
          <w:lang w:val="et-EE"/>
        </w:rPr>
        <w:t>Slog</w:t>
      </w:r>
      <w:proofErr w:type="spellEnd"/>
    </w:p>
    <w:p w14:paraId="6871D5B7" w14:textId="77777777" w:rsidR="00682191" w:rsidRDefault="00682191">
      <w:pPr>
        <w:numPr>
          <w:ilvl w:val="0"/>
          <w:numId w:val="21"/>
        </w:numPr>
        <w:rPr>
          <w:sz w:val="28"/>
          <w:lang w:val="et-EE"/>
        </w:rPr>
      </w:pPr>
      <w:r>
        <w:rPr>
          <w:sz w:val="28"/>
          <w:lang w:val="et-EE"/>
        </w:rPr>
        <w:t xml:space="preserve"> Reet Tammeorg</w:t>
      </w:r>
    </w:p>
    <w:p w14:paraId="7220B900" w14:textId="77777777" w:rsidR="00682191" w:rsidRDefault="00682191">
      <w:pPr>
        <w:numPr>
          <w:ilvl w:val="0"/>
          <w:numId w:val="21"/>
        </w:numPr>
        <w:rPr>
          <w:sz w:val="28"/>
          <w:lang w:val="et-EE"/>
        </w:rPr>
      </w:pPr>
      <w:r>
        <w:rPr>
          <w:sz w:val="28"/>
          <w:lang w:val="et-EE"/>
        </w:rPr>
        <w:t xml:space="preserve"> Andrus </w:t>
      </w:r>
      <w:proofErr w:type="spellStart"/>
      <w:r>
        <w:rPr>
          <w:sz w:val="28"/>
          <w:lang w:val="et-EE"/>
        </w:rPr>
        <w:t>Teorein</w:t>
      </w:r>
      <w:proofErr w:type="spellEnd"/>
    </w:p>
    <w:p w14:paraId="6C6627F0" w14:textId="77777777" w:rsidR="00682191" w:rsidRDefault="00682191">
      <w:pPr>
        <w:numPr>
          <w:ilvl w:val="0"/>
          <w:numId w:val="21"/>
        </w:numPr>
        <w:rPr>
          <w:sz w:val="28"/>
          <w:lang w:val="et-EE"/>
        </w:rPr>
      </w:pPr>
      <w:r>
        <w:rPr>
          <w:sz w:val="28"/>
          <w:lang w:val="et-EE"/>
        </w:rPr>
        <w:t xml:space="preserve"> Veljo </w:t>
      </w:r>
      <w:proofErr w:type="spellStart"/>
      <w:r>
        <w:rPr>
          <w:sz w:val="28"/>
          <w:lang w:val="et-EE"/>
        </w:rPr>
        <w:t>Tipka</w:t>
      </w:r>
      <w:proofErr w:type="spellEnd"/>
    </w:p>
    <w:p w14:paraId="2617149B" w14:textId="77777777" w:rsidR="00682191" w:rsidRDefault="00682191">
      <w:pPr>
        <w:numPr>
          <w:ilvl w:val="0"/>
          <w:numId w:val="21"/>
        </w:numPr>
        <w:rPr>
          <w:sz w:val="28"/>
          <w:lang w:val="et-EE"/>
        </w:rPr>
      </w:pPr>
      <w:r>
        <w:rPr>
          <w:sz w:val="28"/>
          <w:lang w:val="et-EE"/>
        </w:rPr>
        <w:t xml:space="preserve"> Urmas </w:t>
      </w:r>
      <w:proofErr w:type="spellStart"/>
      <w:r>
        <w:rPr>
          <w:sz w:val="28"/>
          <w:lang w:val="et-EE"/>
        </w:rPr>
        <w:t>Trik</w:t>
      </w:r>
      <w:proofErr w:type="spellEnd"/>
    </w:p>
    <w:p w14:paraId="5E7E3FDF" w14:textId="77777777" w:rsidR="00682191" w:rsidRDefault="00682191">
      <w:pPr>
        <w:rPr>
          <w:sz w:val="28"/>
          <w:lang w:val="et-EE"/>
        </w:rPr>
      </w:pPr>
    </w:p>
    <w:p w14:paraId="2C652561" w14:textId="77777777" w:rsidR="000B14C3" w:rsidRDefault="000B14C3">
      <w:pPr>
        <w:jc w:val="center"/>
        <w:rPr>
          <w:b/>
          <w:sz w:val="28"/>
          <w:lang w:val="et-EE"/>
        </w:rPr>
      </w:pPr>
    </w:p>
    <w:p w14:paraId="3F57CC23" w14:textId="77777777" w:rsidR="00682191" w:rsidRDefault="00682191">
      <w:pPr>
        <w:jc w:val="center"/>
        <w:rPr>
          <w:b/>
          <w:sz w:val="28"/>
          <w:lang w:val="et-EE"/>
        </w:rPr>
      </w:pPr>
      <w:r>
        <w:rPr>
          <w:b/>
          <w:sz w:val="28"/>
          <w:lang w:val="et-EE"/>
        </w:rPr>
        <w:lastRenderedPageBreak/>
        <w:t>1986</w:t>
      </w:r>
    </w:p>
    <w:p w14:paraId="263F22A6" w14:textId="77777777" w:rsidR="00682191" w:rsidRDefault="00682191">
      <w:pPr>
        <w:jc w:val="center"/>
        <w:rPr>
          <w:b/>
          <w:sz w:val="28"/>
          <w:lang w:val="et-EE"/>
        </w:rPr>
      </w:pPr>
      <w:r>
        <w:rPr>
          <w:b/>
          <w:sz w:val="28"/>
          <w:lang w:val="et-EE"/>
        </w:rPr>
        <w:t>Klassijuhataja Urve Paulmann</w:t>
      </w:r>
    </w:p>
    <w:p w14:paraId="5F20FC2A" w14:textId="77777777" w:rsidR="00682191" w:rsidRDefault="00682191">
      <w:pPr>
        <w:rPr>
          <w:b/>
          <w:sz w:val="28"/>
          <w:lang w:val="et-EE"/>
        </w:rPr>
      </w:pPr>
    </w:p>
    <w:p w14:paraId="0F76CA80" w14:textId="77777777" w:rsidR="00682191" w:rsidRDefault="00682191">
      <w:pPr>
        <w:numPr>
          <w:ilvl w:val="0"/>
          <w:numId w:val="24"/>
        </w:numPr>
        <w:rPr>
          <w:sz w:val="28"/>
          <w:lang w:val="et-EE"/>
        </w:rPr>
      </w:pPr>
      <w:r>
        <w:rPr>
          <w:sz w:val="28"/>
          <w:lang w:val="et-EE"/>
        </w:rPr>
        <w:t xml:space="preserve">Karin </w:t>
      </w:r>
      <w:proofErr w:type="spellStart"/>
      <w:r>
        <w:rPr>
          <w:sz w:val="28"/>
          <w:lang w:val="et-EE"/>
        </w:rPr>
        <w:t>Barkala</w:t>
      </w:r>
      <w:proofErr w:type="spellEnd"/>
    </w:p>
    <w:p w14:paraId="5B4351E9" w14:textId="77777777" w:rsidR="00682191" w:rsidRDefault="00682191">
      <w:pPr>
        <w:numPr>
          <w:ilvl w:val="0"/>
          <w:numId w:val="24"/>
        </w:numPr>
        <w:rPr>
          <w:sz w:val="28"/>
          <w:lang w:val="et-EE"/>
        </w:rPr>
      </w:pPr>
      <w:r>
        <w:rPr>
          <w:sz w:val="28"/>
          <w:lang w:val="et-EE"/>
        </w:rPr>
        <w:t xml:space="preserve">Reili </w:t>
      </w:r>
      <w:proofErr w:type="spellStart"/>
      <w:r>
        <w:rPr>
          <w:sz w:val="28"/>
          <w:lang w:val="et-EE"/>
        </w:rPr>
        <w:t>Danilson</w:t>
      </w:r>
      <w:proofErr w:type="spellEnd"/>
    </w:p>
    <w:p w14:paraId="40AA4770" w14:textId="77777777" w:rsidR="00682191" w:rsidRDefault="00682191">
      <w:pPr>
        <w:numPr>
          <w:ilvl w:val="0"/>
          <w:numId w:val="24"/>
        </w:numPr>
        <w:rPr>
          <w:sz w:val="28"/>
          <w:lang w:val="et-EE"/>
        </w:rPr>
      </w:pPr>
      <w:r>
        <w:rPr>
          <w:sz w:val="28"/>
          <w:lang w:val="et-EE"/>
        </w:rPr>
        <w:t xml:space="preserve">Kalmer </w:t>
      </w:r>
      <w:proofErr w:type="spellStart"/>
      <w:r>
        <w:rPr>
          <w:sz w:val="28"/>
          <w:lang w:val="et-EE"/>
        </w:rPr>
        <w:t>Eek</w:t>
      </w:r>
      <w:proofErr w:type="spellEnd"/>
    </w:p>
    <w:p w14:paraId="5F836DD3" w14:textId="77777777" w:rsidR="00682191" w:rsidRDefault="00682191">
      <w:pPr>
        <w:numPr>
          <w:ilvl w:val="0"/>
          <w:numId w:val="24"/>
        </w:numPr>
        <w:rPr>
          <w:sz w:val="28"/>
          <w:lang w:val="et-EE"/>
        </w:rPr>
      </w:pPr>
      <w:r>
        <w:rPr>
          <w:sz w:val="28"/>
          <w:lang w:val="et-EE"/>
        </w:rPr>
        <w:t xml:space="preserve">Taivo </w:t>
      </w:r>
      <w:proofErr w:type="spellStart"/>
      <w:r>
        <w:rPr>
          <w:sz w:val="28"/>
          <w:lang w:val="et-EE"/>
        </w:rPr>
        <w:t>Eistre</w:t>
      </w:r>
      <w:proofErr w:type="spellEnd"/>
    </w:p>
    <w:p w14:paraId="50192532" w14:textId="77777777" w:rsidR="00682191" w:rsidRDefault="00682191">
      <w:pPr>
        <w:numPr>
          <w:ilvl w:val="0"/>
          <w:numId w:val="24"/>
        </w:numPr>
        <w:rPr>
          <w:sz w:val="28"/>
          <w:lang w:val="et-EE"/>
        </w:rPr>
      </w:pPr>
      <w:r>
        <w:rPr>
          <w:sz w:val="28"/>
          <w:lang w:val="et-EE"/>
        </w:rPr>
        <w:t>Raul Ilja</w:t>
      </w:r>
    </w:p>
    <w:p w14:paraId="6FB4DE6E" w14:textId="77777777" w:rsidR="00682191" w:rsidRDefault="00682191">
      <w:pPr>
        <w:numPr>
          <w:ilvl w:val="0"/>
          <w:numId w:val="24"/>
        </w:numPr>
        <w:rPr>
          <w:sz w:val="28"/>
          <w:lang w:val="et-EE"/>
        </w:rPr>
      </w:pPr>
      <w:r>
        <w:rPr>
          <w:sz w:val="28"/>
          <w:lang w:val="et-EE"/>
        </w:rPr>
        <w:t>Piret Kallis</w:t>
      </w:r>
    </w:p>
    <w:p w14:paraId="08C6180D" w14:textId="77777777" w:rsidR="00682191" w:rsidRDefault="00682191">
      <w:pPr>
        <w:numPr>
          <w:ilvl w:val="0"/>
          <w:numId w:val="24"/>
        </w:numPr>
        <w:rPr>
          <w:sz w:val="28"/>
          <w:lang w:val="et-EE"/>
        </w:rPr>
      </w:pPr>
      <w:r>
        <w:rPr>
          <w:sz w:val="28"/>
          <w:lang w:val="et-EE"/>
        </w:rPr>
        <w:t>Kalmer Kingo</w:t>
      </w:r>
    </w:p>
    <w:p w14:paraId="32956864" w14:textId="77777777" w:rsidR="00682191" w:rsidRDefault="00682191">
      <w:pPr>
        <w:numPr>
          <w:ilvl w:val="0"/>
          <w:numId w:val="24"/>
        </w:numPr>
        <w:rPr>
          <w:sz w:val="28"/>
          <w:lang w:val="et-EE"/>
        </w:rPr>
      </w:pPr>
      <w:r>
        <w:rPr>
          <w:sz w:val="28"/>
          <w:lang w:val="et-EE"/>
        </w:rPr>
        <w:t>Andres Kuldsepp</w:t>
      </w:r>
    </w:p>
    <w:p w14:paraId="28D28A9D" w14:textId="77777777" w:rsidR="00682191" w:rsidRDefault="00682191">
      <w:pPr>
        <w:numPr>
          <w:ilvl w:val="0"/>
          <w:numId w:val="24"/>
        </w:numPr>
        <w:rPr>
          <w:sz w:val="28"/>
          <w:lang w:val="et-EE"/>
        </w:rPr>
      </w:pPr>
      <w:r>
        <w:rPr>
          <w:sz w:val="28"/>
          <w:lang w:val="et-EE"/>
        </w:rPr>
        <w:t>Margus Laas</w:t>
      </w:r>
    </w:p>
    <w:p w14:paraId="301C6B0C" w14:textId="77777777" w:rsidR="00682191" w:rsidRDefault="00682191">
      <w:pPr>
        <w:numPr>
          <w:ilvl w:val="0"/>
          <w:numId w:val="24"/>
        </w:numPr>
        <w:rPr>
          <w:sz w:val="28"/>
          <w:lang w:val="et-EE"/>
        </w:rPr>
      </w:pPr>
      <w:r>
        <w:rPr>
          <w:sz w:val="28"/>
          <w:lang w:val="et-EE"/>
        </w:rPr>
        <w:t xml:space="preserve"> Reet Luide</w:t>
      </w:r>
    </w:p>
    <w:p w14:paraId="4D43862C" w14:textId="77777777" w:rsidR="00682191" w:rsidRDefault="00682191">
      <w:pPr>
        <w:numPr>
          <w:ilvl w:val="0"/>
          <w:numId w:val="24"/>
        </w:numPr>
        <w:rPr>
          <w:sz w:val="28"/>
          <w:lang w:val="et-EE"/>
        </w:rPr>
      </w:pPr>
      <w:r>
        <w:rPr>
          <w:sz w:val="28"/>
          <w:lang w:val="et-EE"/>
        </w:rPr>
        <w:t xml:space="preserve"> Age Meriste</w:t>
      </w:r>
    </w:p>
    <w:p w14:paraId="327F2585" w14:textId="77777777" w:rsidR="00682191" w:rsidRDefault="00682191">
      <w:pPr>
        <w:numPr>
          <w:ilvl w:val="0"/>
          <w:numId w:val="24"/>
        </w:numPr>
        <w:rPr>
          <w:sz w:val="28"/>
          <w:lang w:val="et-EE"/>
        </w:rPr>
      </w:pPr>
      <w:r>
        <w:rPr>
          <w:sz w:val="28"/>
          <w:lang w:val="et-EE"/>
        </w:rPr>
        <w:t xml:space="preserve"> Urmas </w:t>
      </w:r>
      <w:proofErr w:type="spellStart"/>
      <w:r>
        <w:rPr>
          <w:sz w:val="28"/>
          <w:lang w:val="et-EE"/>
        </w:rPr>
        <w:t>Peetrik</w:t>
      </w:r>
      <w:proofErr w:type="spellEnd"/>
    </w:p>
    <w:p w14:paraId="52CF297F" w14:textId="77777777" w:rsidR="00682191" w:rsidRDefault="00682191">
      <w:pPr>
        <w:numPr>
          <w:ilvl w:val="0"/>
          <w:numId w:val="24"/>
        </w:numPr>
        <w:rPr>
          <w:sz w:val="28"/>
          <w:lang w:val="et-EE"/>
        </w:rPr>
      </w:pPr>
      <w:r>
        <w:rPr>
          <w:sz w:val="28"/>
          <w:lang w:val="et-EE"/>
        </w:rPr>
        <w:t xml:space="preserve"> Piia </w:t>
      </w:r>
      <w:proofErr w:type="spellStart"/>
      <w:r>
        <w:rPr>
          <w:sz w:val="28"/>
          <w:lang w:val="et-EE"/>
        </w:rPr>
        <w:t>Pelska</w:t>
      </w:r>
      <w:proofErr w:type="spellEnd"/>
    </w:p>
    <w:p w14:paraId="7077C03B" w14:textId="77777777" w:rsidR="00682191" w:rsidRDefault="00682191">
      <w:pPr>
        <w:numPr>
          <w:ilvl w:val="0"/>
          <w:numId w:val="24"/>
        </w:numPr>
        <w:rPr>
          <w:sz w:val="28"/>
          <w:lang w:val="et-EE"/>
        </w:rPr>
      </w:pPr>
      <w:r>
        <w:rPr>
          <w:sz w:val="28"/>
          <w:lang w:val="et-EE"/>
        </w:rPr>
        <w:t xml:space="preserve"> Eveli Puusepp</w:t>
      </w:r>
    </w:p>
    <w:p w14:paraId="3D168222" w14:textId="77777777" w:rsidR="00682191" w:rsidRDefault="00682191">
      <w:pPr>
        <w:numPr>
          <w:ilvl w:val="0"/>
          <w:numId w:val="24"/>
        </w:numPr>
        <w:rPr>
          <w:sz w:val="28"/>
          <w:lang w:val="et-EE"/>
        </w:rPr>
      </w:pPr>
      <w:r>
        <w:rPr>
          <w:sz w:val="28"/>
          <w:lang w:val="et-EE"/>
        </w:rPr>
        <w:t xml:space="preserve"> Alar </w:t>
      </w:r>
      <w:proofErr w:type="spellStart"/>
      <w:r>
        <w:rPr>
          <w:sz w:val="28"/>
          <w:lang w:val="et-EE"/>
        </w:rPr>
        <w:t>Suija</w:t>
      </w:r>
      <w:proofErr w:type="spellEnd"/>
    </w:p>
    <w:p w14:paraId="238B1F01" w14:textId="77777777" w:rsidR="00682191" w:rsidRDefault="00682191">
      <w:pPr>
        <w:numPr>
          <w:ilvl w:val="0"/>
          <w:numId w:val="24"/>
        </w:numPr>
        <w:rPr>
          <w:sz w:val="28"/>
          <w:lang w:val="et-EE"/>
        </w:rPr>
      </w:pPr>
      <w:r>
        <w:rPr>
          <w:sz w:val="28"/>
          <w:lang w:val="et-EE"/>
        </w:rPr>
        <w:t xml:space="preserve"> Elle Tiirmaa</w:t>
      </w:r>
    </w:p>
    <w:p w14:paraId="2B313C3C" w14:textId="77777777" w:rsidR="00682191" w:rsidRDefault="00682191">
      <w:pPr>
        <w:numPr>
          <w:ilvl w:val="0"/>
          <w:numId w:val="24"/>
        </w:numPr>
        <w:rPr>
          <w:sz w:val="28"/>
          <w:lang w:val="et-EE"/>
        </w:rPr>
      </w:pPr>
      <w:r>
        <w:rPr>
          <w:sz w:val="28"/>
          <w:lang w:val="et-EE"/>
        </w:rPr>
        <w:t xml:space="preserve"> Tauno </w:t>
      </w:r>
      <w:proofErr w:type="spellStart"/>
      <w:r>
        <w:rPr>
          <w:sz w:val="28"/>
          <w:lang w:val="et-EE"/>
        </w:rPr>
        <w:t>Tipka</w:t>
      </w:r>
      <w:proofErr w:type="spellEnd"/>
    </w:p>
    <w:p w14:paraId="1AE09F98" w14:textId="77777777" w:rsidR="00682191" w:rsidRDefault="00682191">
      <w:pPr>
        <w:numPr>
          <w:ilvl w:val="0"/>
          <w:numId w:val="24"/>
        </w:numPr>
        <w:rPr>
          <w:sz w:val="28"/>
          <w:lang w:val="et-EE"/>
        </w:rPr>
      </w:pPr>
      <w:r>
        <w:rPr>
          <w:sz w:val="28"/>
          <w:lang w:val="et-EE"/>
        </w:rPr>
        <w:t xml:space="preserve"> Tarmo </w:t>
      </w:r>
      <w:proofErr w:type="spellStart"/>
      <w:r>
        <w:rPr>
          <w:sz w:val="28"/>
          <w:lang w:val="et-EE"/>
        </w:rPr>
        <w:t>Tutk</w:t>
      </w:r>
      <w:proofErr w:type="spellEnd"/>
    </w:p>
    <w:p w14:paraId="36573CDF" w14:textId="77777777" w:rsidR="00682191" w:rsidRDefault="00682191">
      <w:pPr>
        <w:numPr>
          <w:ilvl w:val="0"/>
          <w:numId w:val="24"/>
        </w:numPr>
        <w:rPr>
          <w:sz w:val="28"/>
          <w:lang w:val="et-EE"/>
        </w:rPr>
      </w:pPr>
      <w:r>
        <w:rPr>
          <w:sz w:val="28"/>
          <w:lang w:val="et-EE"/>
        </w:rPr>
        <w:t xml:space="preserve"> Virge </w:t>
      </w:r>
      <w:proofErr w:type="spellStart"/>
      <w:r>
        <w:rPr>
          <w:sz w:val="28"/>
          <w:lang w:val="et-EE"/>
        </w:rPr>
        <w:t>Valdner</w:t>
      </w:r>
      <w:proofErr w:type="spellEnd"/>
    </w:p>
    <w:p w14:paraId="4BC708C2" w14:textId="77777777" w:rsidR="00682191" w:rsidRDefault="00682191">
      <w:pPr>
        <w:numPr>
          <w:ilvl w:val="0"/>
          <w:numId w:val="24"/>
        </w:numPr>
        <w:rPr>
          <w:sz w:val="28"/>
          <w:lang w:val="et-EE"/>
        </w:rPr>
      </w:pPr>
      <w:r>
        <w:rPr>
          <w:sz w:val="28"/>
          <w:lang w:val="et-EE"/>
        </w:rPr>
        <w:t xml:space="preserve"> Jaanis Veskimets</w:t>
      </w:r>
    </w:p>
    <w:p w14:paraId="2DA7DAD6" w14:textId="77777777" w:rsidR="00682191" w:rsidRDefault="00682191">
      <w:pPr>
        <w:numPr>
          <w:ilvl w:val="0"/>
          <w:numId w:val="24"/>
        </w:numPr>
        <w:rPr>
          <w:sz w:val="28"/>
          <w:lang w:val="et-EE"/>
        </w:rPr>
      </w:pPr>
      <w:r>
        <w:rPr>
          <w:sz w:val="28"/>
          <w:lang w:val="et-EE"/>
        </w:rPr>
        <w:t xml:space="preserve"> Sille Villem</w:t>
      </w:r>
    </w:p>
    <w:p w14:paraId="1B830DD9" w14:textId="77777777" w:rsidR="00682191" w:rsidRDefault="00682191">
      <w:pPr>
        <w:ind w:left="360"/>
        <w:rPr>
          <w:b/>
          <w:sz w:val="28"/>
          <w:lang w:val="et-EE"/>
        </w:rPr>
      </w:pPr>
      <w:r>
        <w:rPr>
          <w:sz w:val="28"/>
          <w:lang w:val="et-EE"/>
        </w:rPr>
        <w:t>22. Raivo Virk</w:t>
      </w:r>
    </w:p>
    <w:p w14:paraId="0DB709F6" w14:textId="77777777" w:rsidR="00682191" w:rsidRDefault="00682191">
      <w:pPr>
        <w:jc w:val="center"/>
        <w:rPr>
          <w:b/>
          <w:sz w:val="28"/>
          <w:lang w:val="et-EE"/>
        </w:rPr>
      </w:pPr>
    </w:p>
    <w:p w14:paraId="4205EAD3" w14:textId="77777777" w:rsidR="00682191" w:rsidRDefault="00682191">
      <w:pPr>
        <w:jc w:val="center"/>
        <w:rPr>
          <w:b/>
          <w:sz w:val="28"/>
          <w:lang w:val="et-EE"/>
        </w:rPr>
      </w:pPr>
      <w:r>
        <w:rPr>
          <w:b/>
          <w:sz w:val="28"/>
          <w:lang w:val="et-EE"/>
        </w:rPr>
        <w:t>1987</w:t>
      </w:r>
    </w:p>
    <w:p w14:paraId="780E6CED" w14:textId="77777777" w:rsidR="00682191" w:rsidRDefault="00682191">
      <w:pPr>
        <w:jc w:val="center"/>
        <w:rPr>
          <w:b/>
          <w:sz w:val="28"/>
          <w:lang w:val="et-EE"/>
        </w:rPr>
      </w:pPr>
      <w:r>
        <w:rPr>
          <w:b/>
          <w:sz w:val="28"/>
          <w:lang w:val="et-EE"/>
        </w:rPr>
        <w:t>Klassijuhataja Eda Anton</w:t>
      </w:r>
    </w:p>
    <w:p w14:paraId="5C75BCDA" w14:textId="77777777" w:rsidR="00682191" w:rsidRDefault="00682191">
      <w:pPr>
        <w:rPr>
          <w:b/>
          <w:sz w:val="28"/>
          <w:lang w:val="et-EE"/>
        </w:rPr>
      </w:pPr>
    </w:p>
    <w:p w14:paraId="2BDAE1AC" w14:textId="77777777" w:rsidR="00682191" w:rsidRDefault="00682191">
      <w:pPr>
        <w:numPr>
          <w:ilvl w:val="0"/>
          <w:numId w:val="9"/>
        </w:numPr>
        <w:rPr>
          <w:sz w:val="28"/>
          <w:lang w:val="et-EE"/>
        </w:rPr>
      </w:pPr>
      <w:r>
        <w:rPr>
          <w:sz w:val="28"/>
          <w:lang w:val="et-EE"/>
        </w:rPr>
        <w:t xml:space="preserve">Andrus </w:t>
      </w:r>
      <w:proofErr w:type="spellStart"/>
      <w:r>
        <w:rPr>
          <w:sz w:val="28"/>
          <w:lang w:val="et-EE"/>
        </w:rPr>
        <w:t>Barkala</w:t>
      </w:r>
      <w:proofErr w:type="spellEnd"/>
    </w:p>
    <w:p w14:paraId="07103B3C" w14:textId="77777777" w:rsidR="00682191" w:rsidRDefault="00682191">
      <w:pPr>
        <w:numPr>
          <w:ilvl w:val="0"/>
          <w:numId w:val="9"/>
        </w:numPr>
        <w:rPr>
          <w:sz w:val="28"/>
          <w:lang w:val="et-EE"/>
        </w:rPr>
      </w:pPr>
      <w:r>
        <w:rPr>
          <w:sz w:val="28"/>
          <w:lang w:val="et-EE"/>
        </w:rPr>
        <w:t>Tanel Karjus</w:t>
      </w:r>
    </w:p>
    <w:p w14:paraId="14BD25AC" w14:textId="77777777" w:rsidR="00682191" w:rsidRDefault="00682191">
      <w:pPr>
        <w:numPr>
          <w:ilvl w:val="0"/>
          <w:numId w:val="9"/>
        </w:numPr>
        <w:rPr>
          <w:sz w:val="28"/>
          <w:lang w:val="et-EE"/>
        </w:rPr>
      </w:pPr>
      <w:r>
        <w:rPr>
          <w:sz w:val="28"/>
          <w:lang w:val="et-EE"/>
        </w:rPr>
        <w:t>Illar Kask</w:t>
      </w:r>
    </w:p>
    <w:p w14:paraId="375AE5CA" w14:textId="77777777" w:rsidR="00682191" w:rsidRDefault="00682191">
      <w:pPr>
        <w:numPr>
          <w:ilvl w:val="0"/>
          <w:numId w:val="9"/>
        </w:numPr>
        <w:rPr>
          <w:sz w:val="28"/>
          <w:lang w:val="et-EE"/>
        </w:rPr>
      </w:pPr>
      <w:r>
        <w:rPr>
          <w:sz w:val="28"/>
          <w:lang w:val="et-EE"/>
        </w:rPr>
        <w:t>Kaire Kiisler</w:t>
      </w:r>
    </w:p>
    <w:p w14:paraId="352E59F7" w14:textId="77777777" w:rsidR="00682191" w:rsidRDefault="00682191">
      <w:pPr>
        <w:numPr>
          <w:ilvl w:val="0"/>
          <w:numId w:val="9"/>
        </w:numPr>
        <w:rPr>
          <w:sz w:val="28"/>
          <w:lang w:val="et-EE"/>
        </w:rPr>
      </w:pPr>
      <w:r>
        <w:rPr>
          <w:sz w:val="28"/>
          <w:lang w:val="et-EE"/>
        </w:rPr>
        <w:t>Jüri Kolk</w:t>
      </w:r>
    </w:p>
    <w:p w14:paraId="4E3E1B91" w14:textId="77777777" w:rsidR="00682191" w:rsidRDefault="00682191">
      <w:pPr>
        <w:numPr>
          <w:ilvl w:val="0"/>
          <w:numId w:val="9"/>
        </w:numPr>
        <w:rPr>
          <w:sz w:val="28"/>
          <w:lang w:val="et-EE"/>
        </w:rPr>
      </w:pPr>
      <w:r>
        <w:rPr>
          <w:sz w:val="28"/>
          <w:lang w:val="et-EE"/>
        </w:rPr>
        <w:t>Anneli Kurvits</w:t>
      </w:r>
    </w:p>
    <w:p w14:paraId="3FB4646A" w14:textId="77777777" w:rsidR="00682191" w:rsidRDefault="00682191">
      <w:pPr>
        <w:numPr>
          <w:ilvl w:val="0"/>
          <w:numId w:val="9"/>
        </w:numPr>
        <w:rPr>
          <w:sz w:val="28"/>
          <w:lang w:val="et-EE"/>
        </w:rPr>
      </w:pPr>
      <w:r>
        <w:rPr>
          <w:sz w:val="28"/>
          <w:lang w:val="et-EE"/>
        </w:rPr>
        <w:t>Tiina Kuus</w:t>
      </w:r>
    </w:p>
    <w:p w14:paraId="067D0F14" w14:textId="77777777" w:rsidR="00682191" w:rsidRDefault="00682191">
      <w:pPr>
        <w:numPr>
          <w:ilvl w:val="0"/>
          <w:numId w:val="9"/>
        </w:numPr>
        <w:rPr>
          <w:sz w:val="28"/>
          <w:lang w:val="et-EE"/>
        </w:rPr>
      </w:pPr>
      <w:r>
        <w:rPr>
          <w:sz w:val="28"/>
          <w:lang w:val="et-EE"/>
        </w:rPr>
        <w:t>Merle Laas</w:t>
      </w:r>
    </w:p>
    <w:p w14:paraId="06B81A35" w14:textId="77777777" w:rsidR="00682191" w:rsidRDefault="00682191">
      <w:pPr>
        <w:numPr>
          <w:ilvl w:val="0"/>
          <w:numId w:val="9"/>
        </w:numPr>
        <w:rPr>
          <w:sz w:val="28"/>
          <w:lang w:val="et-EE"/>
        </w:rPr>
      </w:pPr>
      <w:r>
        <w:rPr>
          <w:sz w:val="28"/>
          <w:lang w:val="et-EE"/>
        </w:rPr>
        <w:t>Elle Luik</w:t>
      </w:r>
    </w:p>
    <w:p w14:paraId="5FD20F9C" w14:textId="77777777" w:rsidR="00682191" w:rsidRDefault="00682191">
      <w:pPr>
        <w:numPr>
          <w:ilvl w:val="0"/>
          <w:numId w:val="9"/>
        </w:numPr>
        <w:rPr>
          <w:sz w:val="28"/>
          <w:lang w:val="et-EE"/>
        </w:rPr>
      </w:pPr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Kait</w:t>
      </w:r>
      <w:proofErr w:type="spellEnd"/>
      <w:r>
        <w:rPr>
          <w:sz w:val="28"/>
          <w:lang w:val="et-EE"/>
        </w:rPr>
        <w:t xml:space="preserve"> Luik</w:t>
      </w:r>
    </w:p>
    <w:p w14:paraId="18ADC1E5" w14:textId="77777777" w:rsidR="00682191" w:rsidRDefault="00682191">
      <w:pPr>
        <w:numPr>
          <w:ilvl w:val="0"/>
          <w:numId w:val="9"/>
        </w:numPr>
        <w:rPr>
          <w:sz w:val="28"/>
          <w:lang w:val="et-EE"/>
        </w:rPr>
      </w:pPr>
      <w:r>
        <w:rPr>
          <w:sz w:val="28"/>
          <w:lang w:val="et-EE"/>
        </w:rPr>
        <w:t xml:space="preserve"> Krista </w:t>
      </w:r>
      <w:proofErr w:type="spellStart"/>
      <w:r>
        <w:rPr>
          <w:sz w:val="28"/>
          <w:lang w:val="et-EE"/>
        </w:rPr>
        <w:t>Merits</w:t>
      </w:r>
      <w:proofErr w:type="spellEnd"/>
    </w:p>
    <w:p w14:paraId="5CF42915" w14:textId="77777777" w:rsidR="00682191" w:rsidRDefault="00682191">
      <w:pPr>
        <w:numPr>
          <w:ilvl w:val="0"/>
          <w:numId w:val="9"/>
        </w:numPr>
        <w:rPr>
          <w:sz w:val="28"/>
          <w:lang w:val="et-EE"/>
        </w:rPr>
      </w:pPr>
      <w:r>
        <w:rPr>
          <w:sz w:val="28"/>
          <w:lang w:val="et-EE"/>
        </w:rPr>
        <w:t xml:space="preserve"> Ain Nurmetu</w:t>
      </w:r>
    </w:p>
    <w:p w14:paraId="1DD901FE" w14:textId="77777777" w:rsidR="00682191" w:rsidRDefault="00682191">
      <w:pPr>
        <w:numPr>
          <w:ilvl w:val="0"/>
          <w:numId w:val="9"/>
        </w:numPr>
        <w:rPr>
          <w:sz w:val="28"/>
          <w:lang w:val="et-EE"/>
        </w:rPr>
      </w:pPr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Kaidur</w:t>
      </w:r>
      <w:proofErr w:type="spellEnd"/>
      <w:r>
        <w:rPr>
          <w:sz w:val="28"/>
          <w:lang w:val="et-EE"/>
        </w:rPr>
        <w:t xml:space="preserve"> Pedajas</w:t>
      </w:r>
    </w:p>
    <w:p w14:paraId="292E2E50" w14:textId="77777777" w:rsidR="00682191" w:rsidRDefault="00682191">
      <w:pPr>
        <w:numPr>
          <w:ilvl w:val="0"/>
          <w:numId w:val="9"/>
        </w:numPr>
        <w:rPr>
          <w:sz w:val="28"/>
          <w:lang w:val="et-EE"/>
        </w:rPr>
      </w:pPr>
      <w:r>
        <w:rPr>
          <w:sz w:val="28"/>
          <w:lang w:val="et-EE"/>
        </w:rPr>
        <w:t xml:space="preserve"> Merle Plaat</w:t>
      </w:r>
    </w:p>
    <w:p w14:paraId="6BB38003" w14:textId="77777777" w:rsidR="00682191" w:rsidRDefault="00682191">
      <w:pPr>
        <w:numPr>
          <w:ilvl w:val="0"/>
          <w:numId w:val="9"/>
        </w:numPr>
        <w:rPr>
          <w:sz w:val="28"/>
          <w:lang w:val="et-EE"/>
        </w:rPr>
      </w:pPr>
      <w:r>
        <w:rPr>
          <w:sz w:val="28"/>
          <w:lang w:val="et-EE"/>
        </w:rPr>
        <w:t xml:space="preserve"> Anu </w:t>
      </w:r>
      <w:proofErr w:type="spellStart"/>
      <w:r>
        <w:rPr>
          <w:sz w:val="28"/>
          <w:lang w:val="et-EE"/>
        </w:rPr>
        <w:t>Possul</w:t>
      </w:r>
      <w:proofErr w:type="spellEnd"/>
    </w:p>
    <w:p w14:paraId="6042E1D5" w14:textId="77777777" w:rsidR="00682191" w:rsidRDefault="00682191">
      <w:pPr>
        <w:numPr>
          <w:ilvl w:val="0"/>
          <w:numId w:val="9"/>
        </w:numPr>
        <w:rPr>
          <w:sz w:val="28"/>
          <w:lang w:val="et-EE"/>
        </w:rPr>
      </w:pPr>
      <w:r>
        <w:rPr>
          <w:sz w:val="28"/>
          <w:lang w:val="et-EE"/>
        </w:rPr>
        <w:t xml:space="preserve"> Piret Punga</w:t>
      </w:r>
    </w:p>
    <w:p w14:paraId="00DE9434" w14:textId="77777777" w:rsidR="00682191" w:rsidRDefault="00682191">
      <w:pPr>
        <w:numPr>
          <w:ilvl w:val="0"/>
          <w:numId w:val="9"/>
        </w:numPr>
        <w:rPr>
          <w:sz w:val="28"/>
          <w:lang w:val="et-EE"/>
        </w:rPr>
      </w:pPr>
      <w:r>
        <w:rPr>
          <w:sz w:val="28"/>
          <w:lang w:val="et-EE"/>
        </w:rPr>
        <w:t xml:space="preserve"> Liliana Rohtla</w:t>
      </w:r>
    </w:p>
    <w:p w14:paraId="75E850F9" w14:textId="77777777" w:rsidR="00682191" w:rsidRDefault="00682191">
      <w:pPr>
        <w:numPr>
          <w:ilvl w:val="0"/>
          <w:numId w:val="9"/>
        </w:numPr>
        <w:rPr>
          <w:sz w:val="28"/>
          <w:lang w:val="et-EE"/>
        </w:rPr>
      </w:pPr>
      <w:r>
        <w:rPr>
          <w:sz w:val="28"/>
          <w:lang w:val="et-EE"/>
        </w:rPr>
        <w:t xml:space="preserve"> Andres Rosenberg</w:t>
      </w:r>
    </w:p>
    <w:p w14:paraId="6C77689A" w14:textId="77777777" w:rsidR="00682191" w:rsidRDefault="00682191">
      <w:pPr>
        <w:numPr>
          <w:ilvl w:val="0"/>
          <w:numId w:val="9"/>
        </w:numPr>
        <w:rPr>
          <w:sz w:val="28"/>
          <w:lang w:val="et-EE"/>
        </w:rPr>
      </w:pPr>
      <w:r>
        <w:rPr>
          <w:sz w:val="28"/>
          <w:lang w:val="et-EE"/>
        </w:rPr>
        <w:lastRenderedPageBreak/>
        <w:t xml:space="preserve"> Liisi Rosenberg</w:t>
      </w:r>
    </w:p>
    <w:p w14:paraId="3BF4C2F9" w14:textId="77777777" w:rsidR="00682191" w:rsidRDefault="00682191">
      <w:pPr>
        <w:numPr>
          <w:ilvl w:val="0"/>
          <w:numId w:val="9"/>
        </w:numPr>
        <w:rPr>
          <w:sz w:val="28"/>
          <w:lang w:val="et-EE"/>
        </w:rPr>
      </w:pPr>
      <w:r>
        <w:rPr>
          <w:sz w:val="28"/>
          <w:lang w:val="et-EE"/>
        </w:rPr>
        <w:t xml:space="preserve"> Anneli Sädeme</w:t>
      </w:r>
    </w:p>
    <w:p w14:paraId="37E89B01" w14:textId="77777777" w:rsidR="00682191" w:rsidRDefault="00682191">
      <w:pPr>
        <w:numPr>
          <w:ilvl w:val="0"/>
          <w:numId w:val="9"/>
        </w:numPr>
        <w:rPr>
          <w:sz w:val="28"/>
          <w:lang w:val="et-EE"/>
        </w:rPr>
      </w:pPr>
      <w:r>
        <w:rPr>
          <w:sz w:val="28"/>
          <w:lang w:val="et-EE"/>
        </w:rPr>
        <w:t xml:space="preserve"> Kaire </w:t>
      </w:r>
      <w:proofErr w:type="spellStart"/>
      <w:r>
        <w:rPr>
          <w:sz w:val="28"/>
          <w:lang w:val="et-EE"/>
        </w:rPr>
        <w:t>Teorein</w:t>
      </w:r>
      <w:proofErr w:type="spellEnd"/>
    </w:p>
    <w:p w14:paraId="718F5951" w14:textId="77777777" w:rsidR="00682191" w:rsidRDefault="00682191">
      <w:pPr>
        <w:numPr>
          <w:ilvl w:val="0"/>
          <w:numId w:val="9"/>
        </w:numPr>
        <w:rPr>
          <w:sz w:val="28"/>
          <w:lang w:val="et-EE"/>
        </w:rPr>
      </w:pPr>
      <w:r>
        <w:rPr>
          <w:sz w:val="28"/>
          <w:lang w:val="et-EE"/>
        </w:rPr>
        <w:t xml:space="preserve"> Merle Väliste</w:t>
      </w:r>
    </w:p>
    <w:p w14:paraId="23625E1B" w14:textId="77777777" w:rsidR="00682191" w:rsidRDefault="00682191">
      <w:pPr>
        <w:rPr>
          <w:sz w:val="28"/>
          <w:lang w:val="et-EE"/>
        </w:rPr>
      </w:pPr>
    </w:p>
    <w:p w14:paraId="0FC0F805" w14:textId="77777777" w:rsidR="00682191" w:rsidRDefault="00682191">
      <w:pPr>
        <w:jc w:val="center"/>
      </w:pPr>
      <w:r>
        <w:rPr>
          <w:b/>
          <w:sz w:val="28"/>
          <w:lang w:val="et-EE"/>
        </w:rPr>
        <w:t>1988</w:t>
      </w:r>
    </w:p>
    <w:p w14:paraId="78F792DB" w14:textId="77777777" w:rsidR="00682191" w:rsidRDefault="00682191">
      <w:pPr>
        <w:pStyle w:val="Pealkiri4"/>
        <w:jc w:val="center"/>
      </w:pPr>
      <w:r>
        <w:t>Klassijuhataja Anne Karjus</w:t>
      </w:r>
    </w:p>
    <w:p w14:paraId="4CC9E0DB" w14:textId="77777777" w:rsidR="00682191" w:rsidRDefault="00682191">
      <w:pPr>
        <w:rPr>
          <w:sz w:val="28"/>
          <w:lang w:val="et-EE"/>
        </w:rPr>
      </w:pPr>
    </w:p>
    <w:p w14:paraId="77C410CA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1. Merje </w:t>
      </w:r>
      <w:proofErr w:type="spellStart"/>
      <w:r>
        <w:rPr>
          <w:sz w:val="28"/>
          <w:lang w:val="et-EE"/>
        </w:rPr>
        <w:t>Katai</w:t>
      </w:r>
      <w:proofErr w:type="spellEnd"/>
    </w:p>
    <w:p w14:paraId="37C5106A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2. Terje Kurg</w:t>
      </w:r>
    </w:p>
    <w:p w14:paraId="1E13963D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3. Marek Mekk</w:t>
      </w:r>
    </w:p>
    <w:p w14:paraId="707772EE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4. Guido </w:t>
      </w:r>
      <w:proofErr w:type="spellStart"/>
      <w:r>
        <w:rPr>
          <w:sz w:val="28"/>
          <w:lang w:val="et-EE"/>
        </w:rPr>
        <w:t>Mõtsar</w:t>
      </w:r>
      <w:proofErr w:type="spellEnd"/>
    </w:p>
    <w:p w14:paraId="31810D52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5. Karin Otsa</w:t>
      </w:r>
    </w:p>
    <w:p w14:paraId="3EE8DC2E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6. Andres </w:t>
      </w:r>
      <w:proofErr w:type="spellStart"/>
      <w:r>
        <w:rPr>
          <w:sz w:val="28"/>
          <w:lang w:val="et-EE"/>
        </w:rPr>
        <w:t>Peetrik</w:t>
      </w:r>
      <w:proofErr w:type="spellEnd"/>
    </w:p>
    <w:p w14:paraId="06539EF1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7. Heiki Pikker</w:t>
      </w:r>
    </w:p>
    <w:p w14:paraId="510528F0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8. Marek Plaat</w:t>
      </w:r>
    </w:p>
    <w:p w14:paraId="4E007187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9. Evelin Pung</w:t>
      </w:r>
    </w:p>
    <w:p w14:paraId="021028EE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10. Priit Põder</w:t>
      </w:r>
    </w:p>
    <w:p w14:paraId="40FEE09E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11. Kaido Raamets</w:t>
      </w:r>
    </w:p>
    <w:p w14:paraId="0CFBE30C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12. Annika Rebane</w:t>
      </w:r>
    </w:p>
    <w:p w14:paraId="3641FF14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13. Andrus </w:t>
      </w:r>
      <w:proofErr w:type="spellStart"/>
      <w:r>
        <w:rPr>
          <w:sz w:val="28"/>
          <w:lang w:val="et-EE"/>
        </w:rPr>
        <w:t>Renter</w:t>
      </w:r>
      <w:proofErr w:type="spellEnd"/>
    </w:p>
    <w:p w14:paraId="1CE37331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14. Elery Tammemägi</w:t>
      </w:r>
    </w:p>
    <w:p w14:paraId="5CC6D8DE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15. Anu Tammeorg</w:t>
      </w:r>
    </w:p>
    <w:p w14:paraId="537AB415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16. Made Treial</w:t>
      </w:r>
    </w:p>
    <w:p w14:paraId="255B7800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17. Juta </w:t>
      </w:r>
      <w:proofErr w:type="spellStart"/>
      <w:r>
        <w:rPr>
          <w:sz w:val="28"/>
          <w:lang w:val="et-EE"/>
        </w:rPr>
        <w:t>Vaalberg</w:t>
      </w:r>
      <w:proofErr w:type="spellEnd"/>
    </w:p>
    <w:p w14:paraId="411760D5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18. Illimar Viikmaa</w:t>
      </w:r>
    </w:p>
    <w:p w14:paraId="38EA9423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19. Jaan </w:t>
      </w:r>
      <w:proofErr w:type="spellStart"/>
      <w:r>
        <w:rPr>
          <w:sz w:val="28"/>
          <w:lang w:val="et-EE"/>
        </w:rPr>
        <w:t>Vink</w:t>
      </w:r>
      <w:proofErr w:type="spellEnd"/>
    </w:p>
    <w:p w14:paraId="1A41C481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20. Rein </w:t>
      </w:r>
      <w:proofErr w:type="spellStart"/>
      <w:r>
        <w:rPr>
          <w:sz w:val="28"/>
          <w:lang w:val="et-EE"/>
        </w:rPr>
        <w:t>Volver</w:t>
      </w:r>
      <w:proofErr w:type="spellEnd"/>
    </w:p>
    <w:p w14:paraId="681C4EC5" w14:textId="77777777" w:rsidR="00682191" w:rsidRDefault="00682191">
      <w:pPr>
        <w:rPr>
          <w:sz w:val="28"/>
          <w:lang w:val="et-EE"/>
        </w:rPr>
      </w:pPr>
    </w:p>
    <w:p w14:paraId="2106C777" w14:textId="77777777" w:rsidR="00682191" w:rsidRDefault="00682191">
      <w:pPr>
        <w:jc w:val="center"/>
      </w:pPr>
      <w:r>
        <w:rPr>
          <w:b/>
          <w:sz w:val="28"/>
          <w:lang w:val="et-EE"/>
        </w:rPr>
        <w:t>1989</w:t>
      </w:r>
    </w:p>
    <w:p w14:paraId="1C1EE94A" w14:textId="77777777" w:rsidR="00682191" w:rsidRDefault="00682191">
      <w:pPr>
        <w:pStyle w:val="Pealkiri4"/>
        <w:jc w:val="center"/>
      </w:pPr>
      <w:r>
        <w:t xml:space="preserve">Klassijuhataja Tõnu-Andrus </w:t>
      </w:r>
      <w:proofErr w:type="spellStart"/>
      <w:r>
        <w:t>Tannberg</w:t>
      </w:r>
      <w:proofErr w:type="spellEnd"/>
    </w:p>
    <w:p w14:paraId="68E8732D" w14:textId="77777777" w:rsidR="00682191" w:rsidRDefault="00682191">
      <w:pPr>
        <w:rPr>
          <w:sz w:val="28"/>
          <w:lang w:val="et-EE"/>
        </w:rPr>
      </w:pPr>
    </w:p>
    <w:p w14:paraId="38978780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1. Heikki Hõbemägi</w:t>
      </w:r>
    </w:p>
    <w:p w14:paraId="28360089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2. Esta Härm</w:t>
      </w:r>
    </w:p>
    <w:p w14:paraId="3ABF42BD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3. Katrin </w:t>
      </w:r>
      <w:proofErr w:type="spellStart"/>
      <w:r>
        <w:rPr>
          <w:sz w:val="28"/>
          <w:lang w:val="et-EE"/>
        </w:rPr>
        <w:t>Indov</w:t>
      </w:r>
      <w:proofErr w:type="spellEnd"/>
    </w:p>
    <w:p w14:paraId="567024A0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4. Margus Irv</w:t>
      </w:r>
    </w:p>
    <w:p w14:paraId="2739F168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5. Krista Kaigas</w:t>
      </w:r>
    </w:p>
    <w:p w14:paraId="74EEF01B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6. Edgar Kaupmees</w:t>
      </w:r>
    </w:p>
    <w:p w14:paraId="0D7E2709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7. Raimo Koppel</w:t>
      </w:r>
    </w:p>
    <w:p w14:paraId="3BAC350C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8. Taimi Kuus</w:t>
      </w:r>
    </w:p>
    <w:p w14:paraId="587BF0B7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9. Tõnis Kütt</w:t>
      </w:r>
    </w:p>
    <w:p w14:paraId="25CE70C7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10. Marko Laul</w:t>
      </w:r>
    </w:p>
    <w:p w14:paraId="7BC94307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11. Raina Laul</w:t>
      </w:r>
    </w:p>
    <w:p w14:paraId="731D6158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12. Aive Laut</w:t>
      </w:r>
    </w:p>
    <w:p w14:paraId="492C6C46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13. Eve </w:t>
      </w:r>
      <w:proofErr w:type="spellStart"/>
      <w:r>
        <w:rPr>
          <w:sz w:val="28"/>
          <w:lang w:val="et-EE"/>
        </w:rPr>
        <w:t>Lissin</w:t>
      </w:r>
      <w:proofErr w:type="spellEnd"/>
    </w:p>
    <w:p w14:paraId="48428448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14. Silver Paulus</w:t>
      </w:r>
    </w:p>
    <w:p w14:paraId="3AD9A99B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15. Priit Puusepp</w:t>
      </w:r>
    </w:p>
    <w:p w14:paraId="4B4C64EB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lastRenderedPageBreak/>
        <w:t xml:space="preserve">16. </w:t>
      </w:r>
      <w:proofErr w:type="spellStart"/>
      <w:r>
        <w:rPr>
          <w:sz w:val="28"/>
          <w:lang w:val="et-EE"/>
        </w:rPr>
        <w:t>Relje</w:t>
      </w:r>
      <w:proofErr w:type="spellEnd"/>
      <w:r>
        <w:rPr>
          <w:sz w:val="28"/>
          <w:lang w:val="et-EE"/>
        </w:rPr>
        <w:t xml:space="preserve"> Puusepp</w:t>
      </w:r>
    </w:p>
    <w:p w14:paraId="4CC85B65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17. </w:t>
      </w:r>
      <w:proofErr w:type="spellStart"/>
      <w:r>
        <w:rPr>
          <w:sz w:val="28"/>
          <w:lang w:val="et-EE"/>
        </w:rPr>
        <w:t>Lilika</w:t>
      </w:r>
      <w:proofErr w:type="spellEnd"/>
      <w:r>
        <w:rPr>
          <w:sz w:val="28"/>
          <w:lang w:val="et-EE"/>
        </w:rPr>
        <w:t xml:space="preserve"> Rebane</w:t>
      </w:r>
    </w:p>
    <w:p w14:paraId="3D670B3B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18. Karin </w:t>
      </w:r>
      <w:proofErr w:type="spellStart"/>
      <w:r>
        <w:rPr>
          <w:sz w:val="28"/>
          <w:lang w:val="et-EE"/>
        </w:rPr>
        <w:t>Sallok</w:t>
      </w:r>
      <w:proofErr w:type="spellEnd"/>
    </w:p>
    <w:p w14:paraId="3526B299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19. Ave Sokkand</w:t>
      </w:r>
    </w:p>
    <w:p w14:paraId="289E5B18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20. Epp Tiirmaa</w:t>
      </w:r>
    </w:p>
    <w:p w14:paraId="5E197472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21. Jana Viira</w:t>
      </w:r>
    </w:p>
    <w:p w14:paraId="11951342" w14:textId="77777777" w:rsidR="00682191" w:rsidRDefault="00682191">
      <w:pPr>
        <w:rPr>
          <w:b/>
          <w:sz w:val="28"/>
          <w:lang w:val="et-EE"/>
        </w:rPr>
      </w:pPr>
      <w:r>
        <w:rPr>
          <w:sz w:val="28"/>
          <w:lang w:val="et-EE"/>
        </w:rPr>
        <w:t xml:space="preserve">22. Priit </w:t>
      </w:r>
      <w:proofErr w:type="spellStart"/>
      <w:r>
        <w:rPr>
          <w:sz w:val="28"/>
          <w:lang w:val="et-EE"/>
        </w:rPr>
        <w:t>Virks</w:t>
      </w:r>
      <w:proofErr w:type="spellEnd"/>
    </w:p>
    <w:p w14:paraId="1F10764A" w14:textId="77777777" w:rsidR="00682191" w:rsidRDefault="00682191">
      <w:pPr>
        <w:rPr>
          <w:b/>
          <w:sz w:val="28"/>
          <w:lang w:val="et-EE"/>
        </w:rPr>
      </w:pPr>
    </w:p>
    <w:p w14:paraId="5596A7E8" w14:textId="77777777" w:rsidR="00682191" w:rsidRDefault="00682191">
      <w:pPr>
        <w:jc w:val="center"/>
      </w:pPr>
      <w:r>
        <w:rPr>
          <w:b/>
          <w:sz w:val="28"/>
          <w:lang w:val="et-EE"/>
        </w:rPr>
        <w:t>1990</w:t>
      </w:r>
    </w:p>
    <w:p w14:paraId="0FB463DF" w14:textId="77777777" w:rsidR="00682191" w:rsidRDefault="00682191">
      <w:pPr>
        <w:pStyle w:val="Pealkiri4"/>
        <w:jc w:val="center"/>
      </w:pPr>
      <w:r>
        <w:t xml:space="preserve">Klassijuhataja Tiina </w:t>
      </w:r>
      <w:proofErr w:type="spellStart"/>
      <w:r>
        <w:t>Suija</w:t>
      </w:r>
      <w:proofErr w:type="spellEnd"/>
    </w:p>
    <w:p w14:paraId="16682DC4" w14:textId="77777777" w:rsidR="00682191" w:rsidRDefault="00682191">
      <w:pPr>
        <w:rPr>
          <w:sz w:val="28"/>
          <w:lang w:val="et-EE"/>
        </w:rPr>
      </w:pPr>
    </w:p>
    <w:p w14:paraId="35B0842E" w14:textId="77777777" w:rsidR="00682191" w:rsidRDefault="00682191">
      <w:pPr>
        <w:numPr>
          <w:ilvl w:val="0"/>
          <w:numId w:val="25"/>
        </w:numPr>
        <w:rPr>
          <w:sz w:val="28"/>
          <w:lang w:val="et-EE"/>
        </w:rPr>
      </w:pPr>
      <w:r>
        <w:rPr>
          <w:sz w:val="28"/>
          <w:lang w:val="et-EE"/>
        </w:rPr>
        <w:t>Janno Hanson</w:t>
      </w:r>
    </w:p>
    <w:p w14:paraId="4FCBB998" w14:textId="77777777" w:rsidR="00682191" w:rsidRDefault="00682191">
      <w:pPr>
        <w:numPr>
          <w:ilvl w:val="0"/>
          <w:numId w:val="25"/>
        </w:numPr>
        <w:rPr>
          <w:sz w:val="28"/>
          <w:lang w:val="et-EE"/>
        </w:rPr>
      </w:pPr>
      <w:r>
        <w:rPr>
          <w:sz w:val="28"/>
          <w:lang w:val="et-EE"/>
        </w:rPr>
        <w:t xml:space="preserve">Veljo </w:t>
      </w:r>
      <w:proofErr w:type="spellStart"/>
      <w:r>
        <w:rPr>
          <w:sz w:val="28"/>
          <w:lang w:val="et-EE"/>
        </w:rPr>
        <w:t>Hausmann</w:t>
      </w:r>
      <w:proofErr w:type="spellEnd"/>
    </w:p>
    <w:p w14:paraId="559BD0BD" w14:textId="77777777" w:rsidR="00682191" w:rsidRDefault="00682191">
      <w:pPr>
        <w:numPr>
          <w:ilvl w:val="0"/>
          <w:numId w:val="25"/>
        </w:numPr>
        <w:rPr>
          <w:sz w:val="28"/>
          <w:lang w:val="et-EE"/>
        </w:rPr>
      </w:pPr>
      <w:r>
        <w:rPr>
          <w:sz w:val="28"/>
          <w:lang w:val="et-EE"/>
        </w:rPr>
        <w:t xml:space="preserve">Veronica </w:t>
      </w:r>
      <w:proofErr w:type="spellStart"/>
      <w:r>
        <w:rPr>
          <w:sz w:val="28"/>
          <w:lang w:val="et-EE"/>
        </w:rPr>
        <w:t>Hausmann</w:t>
      </w:r>
      <w:proofErr w:type="spellEnd"/>
    </w:p>
    <w:p w14:paraId="55A3B84D" w14:textId="77777777" w:rsidR="00682191" w:rsidRDefault="00682191">
      <w:pPr>
        <w:numPr>
          <w:ilvl w:val="0"/>
          <w:numId w:val="25"/>
        </w:numPr>
        <w:rPr>
          <w:sz w:val="28"/>
          <w:lang w:val="et-EE"/>
        </w:rPr>
      </w:pPr>
      <w:proofErr w:type="spellStart"/>
      <w:r>
        <w:rPr>
          <w:sz w:val="28"/>
          <w:lang w:val="et-EE"/>
        </w:rPr>
        <w:t>Heini</w:t>
      </w:r>
      <w:proofErr w:type="spellEnd"/>
      <w:r>
        <w:rPr>
          <w:sz w:val="28"/>
          <w:lang w:val="et-EE"/>
        </w:rPr>
        <w:t xml:space="preserve"> Härm</w:t>
      </w:r>
    </w:p>
    <w:p w14:paraId="04E2536B" w14:textId="77777777" w:rsidR="00682191" w:rsidRDefault="00682191">
      <w:pPr>
        <w:numPr>
          <w:ilvl w:val="0"/>
          <w:numId w:val="25"/>
        </w:numPr>
        <w:rPr>
          <w:sz w:val="28"/>
          <w:lang w:val="et-EE"/>
        </w:rPr>
      </w:pPr>
      <w:r>
        <w:rPr>
          <w:sz w:val="28"/>
          <w:lang w:val="et-EE"/>
        </w:rPr>
        <w:t>Kadri Karjus</w:t>
      </w:r>
    </w:p>
    <w:p w14:paraId="79A6E37E" w14:textId="77777777" w:rsidR="00682191" w:rsidRDefault="00682191">
      <w:pPr>
        <w:numPr>
          <w:ilvl w:val="0"/>
          <w:numId w:val="25"/>
        </w:numPr>
        <w:rPr>
          <w:sz w:val="28"/>
          <w:lang w:val="et-EE"/>
        </w:rPr>
      </w:pPr>
      <w:r>
        <w:rPr>
          <w:sz w:val="28"/>
          <w:lang w:val="et-EE"/>
        </w:rPr>
        <w:t>Liia Kartau</w:t>
      </w:r>
    </w:p>
    <w:p w14:paraId="12725EC0" w14:textId="77777777" w:rsidR="00682191" w:rsidRDefault="00682191">
      <w:pPr>
        <w:numPr>
          <w:ilvl w:val="0"/>
          <w:numId w:val="25"/>
        </w:numPr>
        <w:rPr>
          <w:sz w:val="28"/>
          <w:lang w:val="et-EE"/>
        </w:rPr>
      </w:pPr>
      <w:r>
        <w:rPr>
          <w:sz w:val="28"/>
          <w:lang w:val="et-EE"/>
        </w:rPr>
        <w:t>Kalmer Kiisler</w:t>
      </w:r>
    </w:p>
    <w:p w14:paraId="48A99689" w14:textId="77777777" w:rsidR="00682191" w:rsidRDefault="00682191">
      <w:pPr>
        <w:numPr>
          <w:ilvl w:val="0"/>
          <w:numId w:val="25"/>
        </w:numPr>
        <w:rPr>
          <w:sz w:val="28"/>
          <w:lang w:val="et-EE"/>
        </w:rPr>
      </w:pPr>
      <w:r>
        <w:rPr>
          <w:sz w:val="28"/>
          <w:lang w:val="et-EE"/>
        </w:rPr>
        <w:t>Õie Kurvas</w:t>
      </w:r>
    </w:p>
    <w:p w14:paraId="2D00D4BF" w14:textId="77777777" w:rsidR="00682191" w:rsidRDefault="00682191">
      <w:pPr>
        <w:numPr>
          <w:ilvl w:val="0"/>
          <w:numId w:val="25"/>
        </w:numPr>
        <w:rPr>
          <w:sz w:val="28"/>
          <w:lang w:val="et-EE"/>
        </w:rPr>
      </w:pPr>
      <w:r>
        <w:rPr>
          <w:sz w:val="28"/>
          <w:lang w:val="et-EE"/>
        </w:rPr>
        <w:t>Katrin Kurvits</w:t>
      </w:r>
    </w:p>
    <w:p w14:paraId="13EE6819" w14:textId="77777777" w:rsidR="00682191" w:rsidRDefault="00682191">
      <w:pPr>
        <w:numPr>
          <w:ilvl w:val="0"/>
          <w:numId w:val="25"/>
        </w:numPr>
        <w:rPr>
          <w:sz w:val="28"/>
          <w:lang w:val="et-EE"/>
        </w:rPr>
      </w:pPr>
      <w:r>
        <w:rPr>
          <w:sz w:val="28"/>
          <w:lang w:val="et-EE"/>
        </w:rPr>
        <w:t xml:space="preserve"> Jaan Kuus</w:t>
      </w:r>
    </w:p>
    <w:p w14:paraId="3C1C5036" w14:textId="77777777" w:rsidR="00682191" w:rsidRDefault="00682191">
      <w:pPr>
        <w:numPr>
          <w:ilvl w:val="0"/>
          <w:numId w:val="25"/>
        </w:numPr>
        <w:rPr>
          <w:sz w:val="28"/>
          <w:lang w:val="et-EE"/>
        </w:rPr>
      </w:pPr>
      <w:r>
        <w:rPr>
          <w:sz w:val="28"/>
          <w:lang w:val="et-EE"/>
        </w:rPr>
        <w:t xml:space="preserve"> Silver Laks</w:t>
      </w:r>
    </w:p>
    <w:p w14:paraId="253E0C3F" w14:textId="77777777" w:rsidR="00682191" w:rsidRDefault="00682191">
      <w:pPr>
        <w:numPr>
          <w:ilvl w:val="0"/>
          <w:numId w:val="25"/>
        </w:numPr>
        <w:rPr>
          <w:sz w:val="28"/>
          <w:lang w:val="et-EE"/>
        </w:rPr>
      </w:pPr>
      <w:r>
        <w:rPr>
          <w:sz w:val="28"/>
          <w:lang w:val="et-EE"/>
        </w:rPr>
        <w:t xml:space="preserve"> Vallo Laul</w:t>
      </w:r>
    </w:p>
    <w:p w14:paraId="5868A48D" w14:textId="77777777" w:rsidR="00682191" w:rsidRDefault="00682191">
      <w:pPr>
        <w:numPr>
          <w:ilvl w:val="0"/>
          <w:numId w:val="25"/>
        </w:numPr>
        <w:rPr>
          <w:sz w:val="28"/>
          <w:lang w:val="et-EE"/>
        </w:rPr>
      </w:pPr>
      <w:r>
        <w:rPr>
          <w:sz w:val="28"/>
          <w:lang w:val="et-EE"/>
        </w:rPr>
        <w:t xml:space="preserve"> Ago Lauri</w:t>
      </w:r>
    </w:p>
    <w:p w14:paraId="417DA2FE" w14:textId="77777777" w:rsidR="00682191" w:rsidRDefault="00682191">
      <w:pPr>
        <w:numPr>
          <w:ilvl w:val="0"/>
          <w:numId w:val="25"/>
        </w:numPr>
        <w:rPr>
          <w:sz w:val="28"/>
          <w:lang w:val="et-EE"/>
        </w:rPr>
      </w:pPr>
      <w:r>
        <w:rPr>
          <w:sz w:val="28"/>
          <w:lang w:val="et-EE"/>
        </w:rPr>
        <w:t xml:space="preserve"> Monika Looskari</w:t>
      </w:r>
    </w:p>
    <w:p w14:paraId="0BE2C816" w14:textId="77777777" w:rsidR="00682191" w:rsidRDefault="00682191">
      <w:pPr>
        <w:numPr>
          <w:ilvl w:val="0"/>
          <w:numId w:val="25"/>
        </w:numPr>
        <w:rPr>
          <w:sz w:val="28"/>
          <w:lang w:val="et-EE"/>
        </w:rPr>
      </w:pPr>
      <w:r>
        <w:rPr>
          <w:sz w:val="28"/>
          <w:lang w:val="et-EE"/>
        </w:rPr>
        <w:t xml:space="preserve"> Marika Margus</w:t>
      </w:r>
    </w:p>
    <w:p w14:paraId="1622B75B" w14:textId="77777777" w:rsidR="00682191" w:rsidRDefault="00682191">
      <w:pPr>
        <w:numPr>
          <w:ilvl w:val="0"/>
          <w:numId w:val="25"/>
        </w:numPr>
        <w:rPr>
          <w:sz w:val="28"/>
          <w:lang w:val="et-EE"/>
        </w:rPr>
      </w:pPr>
      <w:r>
        <w:rPr>
          <w:sz w:val="28"/>
          <w:lang w:val="et-EE"/>
        </w:rPr>
        <w:t xml:space="preserve"> Aire </w:t>
      </w:r>
      <w:proofErr w:type="spellStart"/>
      <w:r>
        <w:rPr>
          <w:sz w:val="28"/>
          <w:lang w:val="et-EE"/>
        </w:rPr>
        <w:t>Ohtla</w:t>
      </w:r>
      <w:proofErr w:type="spellEnd"/>
    </w:p>
    <w:p w14:paraId="4CE0DCD9" w14:textId="77777777" w:rsidR="00682191" w:rsidRDefault="00682191">
      <w:pPr>
        <w:numPr>
          <w:ilvl w:val="0"/>
          <w:numId w:val="25"/>
        </w:numPr>
        <w:rPr>
          <w:sz w:val="28"/>
          <w:lang w:val="et-EE"/>
        </w:rPr>
      </w:pPr>
      <w:r>
        <w:rPr>
          <w:sz w:val="28"/>
          <w:lang w:val="et-EE"/>
        </w:rPr>
        <w:t xml:space="preserve"> Signe </w:t>
      </w:r>
      <w:proofErr w:type="spellStart"/>
      <w:r>
        <w:rPr>
          <w:sz w:val="28"/>
          <w:lang w:val="et-EE"/>
        </w:rPr>
        <w:t>Ohtla</w:t>
      </w:r>
      <w:proofErr w:type="spellEnd"/>
    </w:p>
    <w:p w14:paraId="698552E9" w14:textId="77777777" w:rsidR="00682191" w:rsidRDefault="00682191">
      <w:pPr>
        <w:numPr>
          <w:ilvl w:val="0"/>
          <w:numId w:val="25"/>
        </w:numPr>
        <w:rPr>
          <w:sz w:val="28"/>
          <w:lang w:val="et-EE"/>
        </w:rPr>
      </w:pPr>
      <w:r>
        <w:rPr>
          <w:sz w:val="28"/>
          <w:lang w:val="et-EE"/>
        </w:rPr>
        <w:t xml:space="preserve"> Astra </w:t>
      </w:r>
      <w:proofErr w:type="spellStart"/>
      <w:r>
        <w:rPr>
          <w:sz w:val="28"/>
          <w:lang w:val="et-EE"/>
        </w:rPr>
        <w:t>Orastu</w:t>
      </w:r>
      <w:proofErr w:type="spellEnd"/>
    </w:p>
    <w:p w14:paraId="3ACAABEE" w14:textId="77777777" w:rsidR="00682191" w:rsidRDefault="00682191">
      <w:pPr>
        <w:numPr>
          <w:ilvl w:val="0"/>
          <w:numId w:val="25"/>
        </w:numPr>
        <w:rPr>
          <w:sz w:val="28"/>
          <w:lang w:val="et-EE"/>
        </w:rPr>
      </w:pPr>
      <w:r>
        <w:rPr>
          <w:sz w:val="28"/>
          <w:lang w:val="et-EE"/>
        </w:rPr>
        <w:t xml:space="preserve"> Jaan Pedajas</w:t>
      </w:r>
    </w:p>
    <w:p w14:paraId="0C32A9E6" w14:textId="77777777" w:rsidR="00682191" w:rsidRDefault="00682191">
      <w:pPr>
        <w:numPr>
          <w:ilvl w:val="0"/>
          <w:numId w:val="25"/>
        </w:numPr>
        <w:rPr>
          <w:sz w:val="28"/>
          <w:lang w:val="et-EE"/>
        </w:rPr>
      </w:pPr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Heido</w:t>
      </w:r>
      <w:proofErr w:type="spellEnd"/>
      <w:r>
        <w:rPr>
          <w:sz w:val="28"/>
          <w:lang w:val="et-EE"/>
        </w:rPr>
        <w:t xml:space="preserve"> Pikker</w:t>
      </w:r>
    </w:p>
    <w:p w14:paraId="0EAC8744" w14:textId="77777777" w:rsidR="00682191" w:rsidRDefault="00682191">
      <w:pPr>
        <w:numPr>
          <w:ilvl w:val="0"/>
          <w:numId w:val="25"/>
        </w:numPr>
        <w:rPr>
          <w:sz w:val="28"/>
          <w:lang w:val="et-EE"/>
        </w:rPr>
      </w:pPr>
      <w:r>
        <w:rPr>
          <w:sz w:val="28"/>
          <w:lang w:val="et-EE"/>
        </w:rPr>
        <w:t xml:space="preserve"> Anneli </w:t>
      </w:r>
      <w:proofErr w:type="spellStart"/>
      <w:r>
        <w:rPr>
          <w:sz w:val="28"/>
          <w:lang w:val="et-EE"/>
        </w:rPr>
        <w:t>Suija</w:t>
      </w:r>
      <w:proofErr w:type="spellEnd"/>
    </w:p>
    <w:p w14:paraId="0BCE03B6" w14:textId="77777777" w:rsidR="00682191" w:rsidRDefault="00682191">
      <w:pPr>
        <w:numPr>
          <w:ilvl w:val="0"/>
          <w:numId w:val="25"/>
        </w:numPr>
        <w:rPr>
          <w:sz w:val="28"/>
          <w:lang w:val="et-EE"/>
        </w:rPr>
      </w:pPr>
      <w:r>
        <w:rPr>
          <w:sz w:val="28"/>
          <w:lang w:val="et-EE"/>
        </w:rPr>
        <w:t xml:space="preserve"> Reet Tamm</w:t>
      </w:r>
    </w:p>
    <w:p w14:paraId="797125F2" w14:textId="77777777" w:rsidR="00682191" w:rsidRDefault="00682191">
      <w:pPr>
        <w:numPr>
          <w:ilvl w:val="0"/>
          <w:numId w:val="25"/>
        </w:numPr>
        <w:rPr>
          <w:sz w:val="28"/>
          <w:lang w:val="et-EE"/>
        </w:rPr>
      </w:pPr>
      <w:r>
        <w:rPr>
          <w:sz w:val="28"/>
          <w:lang w:val="et-EE"/>
        </w:rPr>
        <w:t xml:space="preserve"> Margus </w:t>
      </w:r>
      <w:proofErr w:type="spellStart"/>
      <w:r>
        <w:rPr>
          <w:sz w:val="28"/>
          <w:lang w:val="et-EE"/>
        </w:rPr>
        <w:t>Trees</w:t>
      </w:r>
      <w:proofErr w:type="spellEnd"/>
    </w:p>
    <w:p w14:paraId="04C9A409" w14:textId="77777777" w:rsidR="00682191" w:rsidRDefault="00682191">
      <w:pPr>
        <w:numPr>
          <w:ilvl w:val="0"/>
          <w:numId w:val="25"/>
        </w:numPr>
        <w:rPr>
          <w:sz w:val="28"/>
          <w:lang w:val="et-EE"/>
        </w:rPr>
      </w:pPr>
      <w:r>
        <w:rPr>
          <w:sz w:val="28"/>
          <w:lang w:val="et-EE"/>
        </w:rPr>
        <w:t xml:space="preserve"> Rauno Valgepea</w:t>
      </w:r>
    </w:p>
    <w:p w14:paraId="46A6AF22" w14:textId="77777777" w:rsidR="00682191" w:rsidRDefault="00682191">
      <w:pPr>
        <w:rPr>
          <w:sz w:val="28"/>
          <w:lang w:val="et-EE"/>
        </w:rPr>
      </w:pPr>
    </w:p>
    <w:p w14:paraId="0399783B" w14:textId="77777777" w:rsidR="00682191" w:rsidRDefault="00682191">
      <w:pPr>
        <w:jc w:val="center"/>
      </w:pPr>
      <w:r>
        <w:rPr>
          <w:b/>
          <w:sz w:val="28"/>
          <w:lang w:val="et-EE"/>
        </w:rPr>
        <w:t>1991</w:t>
      </w:r>
    </w:p>
    <w:p w14:paraId="31A630D9" w14:textId="77777777" w:rsidR="00682191" w:rsidRDefault="00682191">
      <w:pPr>
        <w:pStyle w:val="Pealkiri4"/>
        <w:jc w:val="center"/>
      </w:pPr>
      <w:r>
        <w:t>Klassijuhataja Leena Punga</w:t>
      </w:r>
    </w:p>
    <w:p w14:paraId="4FACBE43" w14:textId="77777777" w:rsidR="00682191" w:rsidRDefault="00682191">
      <w:pPr>
        <w:rPr>
          <w:sz w:val="28"/>
          <w:lang w:val="et-EE"/>
        </w:rPr>
      </w:pPr>
    </w:p>
    <w:p w14:paraId="310BEA7B" w14:textId="77777777" w:rsidR="00682191" w:rsidRDefault="00682191">
      <w:pPr>
        <w:pStyle w:val="Pealkiri2"/>
        <w:jc w:val="left"/>
      </w:pPr>
      <w:r>
        <w:t>1.  Merje Grünberg</w:t>
      </w:r>
    </w:p>
    <w:p w14:paraId="312F37DE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2.  Renee Hunt</w:t>
      </w:r>
    </w:p>
    <w:p w14:paraId="7B7F088D" w14:textId="77777777" w:rsidR="00682191" w:rsidRDefault="00682191">
      <w:pPr>
        <w:numPr>
          <w:ilvl w:val="0"/>
          <w:numId w:val="27"/>
        </w:numPr>
        <w:rPr>
          <w:sz w:val="28"/>
          <w:lang w:val="et-EE"/>
        </w:rPr>
      </w:pPr>
      <w:r>
        <w:rPr>
          <w:sz w:val="28"/>
          <w:lang w:val="et-EE"/>
        </w:rPr>
        <w:t>Eve Kallis</w:t>
      </w:r>
    </w:p>
    <w:p w14:paraId="5377FF4F" w14:textId="77777777" w:rsidR="00682191" w:rsidRDefault="00682191">
      <w:pPr>
        <w:numPr>
          <w:ilvl w:val="0"/>
          <w:numId w:val="27"/>
        </w:numPr>
        <w:rPr>
          <w:sz w:val="28"/>
          <w:lang w:val="et-EE"/>
        </w:rPr>
      </w:pPr>
      <w:r>
        <w:rPr>
          <w:sz w:val="28"/>
          <w:lang w:val="et-EE"/>
        </w:rPr>
        <w:t>Kristel Kaupmees</w:t>
      </w:r>
    </w:p>
    <w:p w14:paraId="3D8A5DBB" w14:textId="77777777" w:rsidR="00682191" w:rsidRDefault="00682191">
      <w:pPr>
        <w:numPr>
          <w:ilvl w:val="0"/>
          <w:numId w:val="27"/>
        </w:numPr>
        <w:tabs>
          <w:tab w:val="left" w:pos="720"/>
        </w:tabs>
        <w:rPr>
          <w:sz w:val="28"/>
          <w:lang w:val="et-EE"/>
        </w:rPr>
      </w:pPr>
      <w:r>
        <w:rPr>
          <w:sz w:val="28"/>
          <w:lang w:val="et-EE"/>
        </w:rPr>
        <w:t>Gertrud Kiin</w:t>
      </w:r>
    </w:p>
    <w:p w14:paraId="003A9538" w14:textId="77777777" w:rsidR="00682191" w:rsidRDefault="00682191">
      <w:pPr>
        <w:numPr>
          <w:ilvl w:val="0"/>
          <w:numId w:val="27"/>
        </w:numPr>
        <w:tabs>
          <w:tab w:val="left" w:pos="720"/>
        </w:tabs>
        <w:rPr>
          <w:sz w:val="28"/>
          <w:lang w:val="et-EE"/>
        </w:rPr>
      </w:pPr>
      <w:r>
        <w:rPr>
          <w:sz w:val="28"/>
          <w:lang w:val="et-EE"/>
        </w:rPr>
        <w:t>Sirle Klaassepp</w:t>
      </w:r>
    </w:p>
    <w:p w14:paraId="627B475B" w14:textId="77777777" w:rsidR="00682191" w:rsidRDefault="00682191">
      <w:pPr>
        <w:numPr>
          <w:ilvl w:val="0"/>
          <w:numId w:val="27"/>
        </w:numPr>
        <w:tabs>
          <w:tab w:val="left" w:pos="720"/>
        </w:tabs>
        <w:rPr>
          <w:sz w:val="28"/>
          <w:lang w:val="et-EE"/>
        </w:rPr>
      </w:pPr>
      <w:r>
        <w:rPr>
          <w:sz w:val="28"/>
          <w:lang w:val="et-EE"/>
        </w:rPr>
        <w:t>Karin Kõiv</w:t>
      </w:r>
    </w:p>
    <w:p w14:paraId="2E6D48E0" w14:textId="77777777" w:rsidR="00682191" w:rsidRDefault="00682191">
      <w:pPr>
        <w:numPr>
          <w:ilvl w:val="0"/>
          <w:numId w:val="27"/>
        </w:numPr>
        <w:tabs>
          <w:tab w:val="left" w:pos="720"/>
        </w:tabs>
        <w:rPr>
          <w:sz w:val="28"/>
          <w:lang w:val="et-EE"/>
        </w:rPr>
      </w:pPr>
      <w:r>
        <w:rPr>
          <w:sz w:val="28"/>
          <w:lang w:val="et-EE"/>
        </w:rPr>
        <w:t>Indrek Kütt</w:t>
      </w:r>
    </w:p>
    <w:p w14:paraId="319180EF" w14:textId="77777777" w:rsidR="00682191" w:rsidRDefault="00682191">
      <w:pPr>
        <w:numPr>
          <w:ilvl w:val="0"/>
          <w:numId w:val="27"/>
        </w:numPr>
        <w:tabs>
          <w:tab w:val="left" w:pos="720"/>
        </w:tabs>
        <w:rPr>
          <w:sz w:val="28"/>
          <w:lang w:val="et-EE"/>
        </w:rPr>
      </w:pPr>
      <w:r>
        <w:rPr>
          <w:sz w:val="28"/>
          <w:lang w:val="et-EE"/>
        </w:rPr>
        <w:lastRenderedPageBreak/>
        <w:t>Kuldar Laks</w:t>
      </w:r>
    </w:p>
    <w:p w14:paraId="360C1635" w14:textId="77777777" w:rsidR="00682191" w:rsidRDefault="00682191">
      <w:pPr>
        <w:numPr>
          <w:ilvl w:val="0"/>
          <w:numId w:val="27"/>
        </w:numPr>
        <w:tabs>
          <w:tab w:val="left" w:pos="720"/>
        </w:tabs>
        <w:rPr>
          <w:sz w:val="28"/>
          <w:lang w:val="et-EE"/>
        </w:rPr>
      </w:pPr>
      <w:r>
        <w:rPr>
          <w:sz w:val="28"/>
          <w:lang w:val="et-EE"/>
        </w:rPr>
        <w:t xml:space="preserve"> Ave Laut</w:t>
      </w:r>
    </w:p>
    <w:p w14:paraId="08BCD0BD" w14:textId="77777777" w:rsidR="00682191" w:rsidRDefault="00682191">
      <w:pPr>
        <w:numPr>
          <w:ilvl w:val="0"/>
          <w:numId w:val="27"/>
        </w:numPr>
        <w:tabs>
          <w:tab w:val="left" w:pos="720"/>
        </w:tabs>
        <w:rPr>
          <w:sz w:val="28"/>
          <w:lang w:val="et-EE"/>
        </w:rPr>
      </w:pPr>
      <w:r>
        <w:rPr>
          <w:sz w:val="28"/>
          <w:lang w:val="et-EE"/>
        </w:rPr>
        <w:t xml:space="preserve"> Andrus Looskari</w:t>
      </w:r>
    </w:p>
    <w:p w14:paraId="4EA0A233" w14:textId="77777777" w:rsidR="00682191" w:rsidRDefault="00682191">
      <w:pPr>
        <w:numPr>
          <w:ilvl w:val="0"/>
          <w:numId w:val="27"/>
        </w:numPr>
        <w:tabs>
          <w:tab w:val="left" w:pos="720"/>
        </w:tabs>
        <w:rPr>
          <w:sz w:val="28"/>
          <w:lang w:val="et-EE"/>
        </w:rPr>
      </w:pPr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Liilika</w:t>
      </w:r>
      <w:proofErr w:type="spellEnd"/>
      <w:r>
        <w:rPr>
          <w:sz w:val="28"/>
          <w:lang w:val="et-EE"/>
        </w:rPr>
        <w:t xml:space="preserve"> Margus</w:t>
      </w:r>
    </w:p>
    <w:p w14:paraId="037B5992" w14:textId="77777777" w:rsidR="00682191" w:rsidRDefault="00682191">
      <w:pPr>
        <w:numPr>
          <w:ilvl w:val="0"/>
          <w:numId w:val="27"/>
        </w:numPr>
        <w:tabs>
          <w:tab w:val="left" w:pos="720"/>
        </w:tabs>
        <w:rPr>
          <w:sz w:val="28"/>
          <w:lang w:val="et-EE"/>
        </w:rPr>
      </w:pPr>
      <w:r>
        <w:rPr>
          <w:sz w:val="28"/>
          <w:lang w:val="et-EE"/>
        </w:rPr>
        <w:t xml:space="preserve"> Jaanus </w:t>
      </w:r>
      <w:proofErr w:type="spellStart"/>
      <w:r>
        <w:rPr>
          <w:sz w:val="28"/>
          <w:lang w:val="et-EE"/>
        </w:rPr>
        <w:t>Matjunin</w:t>
      </w:r>
      <w:proofErr w:type="spellEnd"/>
    </w:p>
    <w:p w14:paraId="2E27DDC1" w14:textId="77777777" w:rsidR="00682191" w:rsidRDefault="00682191">
      <w:pPr>
        <w:numPr>
          <w:ilvl w:val="0"/>
          <w:numId w:val="27"/>
        </w:numPr>
        <w:tabs>
          <w:tab w:val="left" w:pos="720"/>
        </w:tabs>
        <w:rPr>
          <w:sz w:val="28"/>
          <w:lang w:val="et-EE"/>
        </w:rPr>
      </w:pPr>
      <w:r>
        <w:rPr>
          <w:sz w:val="28"/>
          <w:lang w:val="et-EE"/>
        </w:rPr>
        <w:t xml:space="preserve"> Sirle Reimann</w:t>
      </w:r>
    </w:p>
    <w:p w14:paraId="4A72F2EE" w14:textId="77777777" w:rsidR="00682191" w:rsidRDefault="00682191">
      <w:pPr>
        <w:numPr>
          <w:ilvl w:val="0"/>
          <w:numId w:val="27"/>
        </w:numPr>
        <w:tabs>
          <w:tab w:val="left" w:pos="720"/>
        </w:tabs>
        <w:rPr>
          <w:sz w:val="28"/>
          <w:lang w:val="et-EE"/>
        </w:rPr>
      </w:pPr>
      <w:r>
        <w:rPr>
          <w:sz w:val="28"/>
          <w:lang w:val="et-EE"/>
        </w:rPr>
        <w:t xml:space="preserve"> Ingrit Tera</w:t>
      </w:r>
    </w:p>
    <w:p w14:paraId="36DE68AE" w14:textId="77777777" w:rsidR="00682191" w:rsidRDefault="00682191">
      <w:pPr>
        <w:numPr>
          <w:ilvl w:val="0"/>
          <w:numId w:val="27"/>
        </w:numPr>
        <w:tabs>
          <w:tab w:val="left" w:pos="720"/>
        </w:tabs>
        <w:rPr>
          <w:sz w:val="28"/>
          <w:lang w:val="et-EE"/>
        </w:rPr>
      </w:pPr>
      <w:r>
        <w:rPr>
          <w:sz w:val="28"/>
          <w:lang w:val="et-EE"/>
        </w:rPr>
        <w:t xml:space="preserve"> Diana Viira</w:t>
      </w:r>
    </w:p>
    <w:p w14:paraId="0D62BB59" w14:textId="77777777" w:rsidR="00682191" w:rsidRDefault="00682191">
      <w:pPr>
        <w:numPr>
          <w:ilvl w:val="0"/>
          <w:numId w:val="27"/>
        </w:numPr>
        <w:tabs>
          <w:tab w:val="left" w:pos="720"/>
        </w:tabs>
        <w:rPr>
          <w:sz w:val="28"/>
          <w:lang w:val="et-EE"/>
        </w:rPr>
      </w:pPr>
      <w:r>
        <w:rPr>
          <w:sz w:val="28"/>
          <w:lang w:val="et-EE"/>
        </w:rPr>
        <w:t xml:space="preserve"> Marju Virk</w:t>
      </w:r>
    </w:p>
    <w:p w14:paraId="1FB9FA89" w14:textId="77777777" w:rsidR="00682191" w:rsidRDefault="00682191">
      <w:pPr>
        <w:numPr>
          <w:ilvl w:val="0"/>
          <w:numId w:val="27"/>
        </w:numPr>
        <w:tabs>
          <w:tab w:val="left" w:pos="720"/>
        </w:tabs>
        <w:rPr>
          <w:sz w:val="28"/>
          <w:lang w:val="et-EE"/>
        </w:rPr>
      </w:pPr>
      <w:r>
        <w:rPr>
          <w:sz w:val="28"/>
          <w:lang w:val="et-EE"/>
        </w:rPr>
        <w:t xml:space="preserve"> Angela Vissmann</w:t>
      </w:r>
    </w:p>
    <w:p w14:paraId="3CCD0BE6" w14:textId="77777777" w:rsidR="00682191" w:rsidRDefault="00682191">
      <w:pPr>
        <w:rPr>
          <w:sz w:val="28"/>
          <w:lang w:val="et-EE"/>
        </w:rPr>
      </w:pPr>
    </w:p>
    <w:p w14:paraId="214E3DE3" w14:textId="77777777" w:rsidR="00682191" w:rsidRDefault="00682191">
      <w:pPr>
        <w:jc w:val="center"/>
        <w:rPr>
          <w:b/>
          <w:sz w:val="28"/>
          <w:lang w:val="et-EE"/>
        </w:rPr>
      </w:pPr>
      <w:r>
        <w:rPr>
          <w:b/>
          <w:sz w:val="28"/>
          <w:lang w:val="et-EE"/>
        </w:rPr>
        <w:t>1992</w:t>
      </w:r>
    </w:p>
    <w:p w14:paraId="51A9044E" w14:textId="77777777" w:rsidR="00682191" w:rsidRDefault="00682191">
      <w:pPr>
        <w:jc w:val="center"/>
        <w:rPr>
          <w:sz w:val="28"/>
          <w:lang w:val="et-EE"/>
        </w:rPr>
      </w:pPr>
      <w:r>
        <w:rPr>
          <w:b/>
          <w:sz w:val="28"/>
          <w:lang w:val="et-EE"/>
        </w:rPr>
        <w:t xml:space="preserve">Klassijuhataja Igor </w:t>
      </w:r>
      <w:proofErr w:type="spellStart"/>
      <w:r>
        <w:rPr>
          <w:b/>
          <w:sz w:val="28"/>
          <w:lang w:val="et-EE"/>
        </w:rPr>
        <w:t>Muromets</w:t>
      </w:r>
      <w:proofErr w:type="spellEnd"/>
    </w:p>
    <w:p w14:paraId="5C17122E" w14:textId="77777777" w:rsidR="00682191" w:rsidRDefault="00682191">
      <w:pPr>
        <w:rPr>
          <w:sz w:val="28"/>
          <w:lang w:val="et-EE"/>
        </w:rPr>
      </w:pPr>
    </w:p>
    <w:p w14:paraId="7C21537C" w14:textId="77777777" w:rsidR="00682191" w:rsidRDefault="00682191">
      <w:pPr>
        <w:tabs>
          <w:tab w:val="left" w:pos="1440"/>
        </w:tabs>
        <w:rPr>
          <w:sz w:val="28"/>
          <w:lang w:val="et-EE"/>
        </w:rPr>
      </w:pPr>
      <w:r>
        <w:rPr>
          <w:sz w:val="28"/>
          <w:lang w:val="et-EE"/>
        </w:rPr>
        <w:t>1. Merle Haavistu</w:t>
      </w:r>
    </w:p>
    <w:p w14:paraId="258CC804" w14:textId="77777777" w:rsidR="00682191" w:rsidRDefault="00682191">
      <w:pPr>
        <w:tabs>
          <w:tab w:val="left" w:pos="1440"/>
        </w:tabs>
        <w:rPr>
          <w:sz w:val="28"/>
          <w:lang w:val="et-EE"/>
        </w:rPr>
      </w:pPr>
      <w:r>
        <w:rPr>
          <w:sz w:val="28"/>
          <w:lang w:val="et-EE"/>
        </w:rPr>
        <w:t xml:space="preserve">2. </w:t>
      </w:r>
      <w:proofErr w:type="spellStart"/>
      <w:r>
        <w:rPr>
          <w:sz w:val="28"/>
          <w:lang w:val="et-EE"/>
        </w:rPr>
        <w:t>Airin</w:t>
      </w:r>
      <w:proofErr w:type="spellEnd"/>
      <w:r>
        <w:rPr>
          <w:sz w:val="28"/>
          <w:lang w:val="et-EE"/>
        </w:rPr>
        <w:t xml:space="preserve"> Hermann</w:t>
      </w:r>
    </w:p>
    <w:p w14:paraId="24E2009F" w14:textId="77777777" w:rsidR="00682191" w:rsidRDefault="00682191">
      <w:pPr>
        <w:tabs>
          <w:tab w:val="left" w:pos="1440"/>
        </w:tabs>
        <w:rPr>
          <w:sz w:val="28"/>
          <w:lang w:val="et-EE"/>
        </w:rPr>
      </w:pPr>
      <w:r>
        <w:rPr>
          <w:sz w:val="28"/>
          <w:lang w:val="et-EE"/>
        </w:rPr>
        <w:t>3. Arno Ilves</w:t>
      </w:r>
    </w:p>
    <w:p w14:paraId="0D3E8BF6" w14:textId="77777777" w:rsidR="00682191" w:rsidRDefault="00682191">
      <w:pPr>
        <w:tabs>
          <w:tab w:val="left" w:pos="1440"/>
        </w:tabs>
        <w:rPr>
          <w:sz w:val="28"/>
          <w:lang w:val="et-EE"/>
        </w:rPr>
      </w:pPr>
      <w:r>
        <w:rPr>
          <w:sz w:val="28"/>
          <w:lang w:val="et-EE"/>
        </w:rPr>
        <w:t>4. Külle Kiin</w:t>
      </w:r>
    </w:p>
    <w:p w14:paraId="338C18B0" w14:textId="77777777" w:rsidR="00682191" w:rsidRDefault="00682191">
      <w:pPr>
        <w:tabs>
          <w:tab w:val="left" w:pos="1440"/>
        </w:tabs>
        <w:rPr>
          <w:sz w:val="28"/>
          <w:lang w:val="et-EE"/>
        </w:rPr>
      </w:pPr>
      <w:r>
        <w:rPr>
          <w:sz w:val="28"/>
          <w:lang w:val="et-EE"/>
        </w:rPr>
        <w:t>5. Marek Kõiv</w:t>
      </w:r>
    </w:p>
    <w:p w14:paraId="209BD3E2" w14:textId="77777777" w:rsidR="00682191" w:rsidRDefault="00682191">
      <w:pPr>
        <w:tabs>
          <w:tab w:val="left" w:pos="1440"/>
        </w:tabs>
        <w:rPr>
          <w:sz w:val="28"/>
          <w:lang w:val="et-EE"/>
        </w:rPr>
      </w:pPr>
      <w:r>
        <w:rPr>
          <w:sz w:val="28"/>
          <w:lang w:val="et-EE"/>
        </w:rPr>
        <w:t>6. Jane Laks</w:t>
      </w:r>
    </w:p>
    <w:p w14:paraId="151C4492" w14:textId="77777777" w:rsidR="00682191" w:rsidRDefault="00682191">
      <w:pPr>
        <w:tabs>
          <w:tab w:val="left" w:pos="1440"/>
        </w:tabs>
        <w:rPr>
          <w:sz w:val="28"/>
          <w:lang w:val="et-EE"/>
        </w:rPr>
      </w:pPr>
      <w:r>
        <w:rPr>
          <w:sz w:val="28"/>
          <w:lang w:val="et-EE"/>
        </w:rPr>
        <w:t>7. Hanno Laul</w:t>
      </w:r>
    </w:p>
    <w:p w14:paraId="787F42BE" w14:textId="77777777" w:rsidR="00682191" w:rsidRDefault="00682191">
      <w:pPr>
        <w:tabs>
          <w:tab w:val="left" w:pos="1440"/>
        </w:tabs>
        <w:rPr>
          <w:sz w:val="28"/>
          <w:lang w:val="et-EE"/>
        </w:rPr>
      </w:pPr>
      <w:r>
        <w:rPr>
          <w:sz w:val="28"/>
          <w:lang w:val="et-EE"/>
        </w:rPr>
        <w:t>8. Janek Margus</w:t>
      </w:r>
    </w:p>
    <w:p w14:paraId="45306B95" w14:textId="77777777" w:rsidR="00682191" w:rsidRDefault="00682191">
      <w:pPr>
        <w:tabs>
          <w:tab w:val="left" w:pos="1440"/>
        </w:tabs>
        <w:rPr>
          <w:sz w:val="28"/>
          <w:lang w:val="et-EE"/>
        </w:rPr>
      </w:pPr>
      <w:r>
        <w:rPr>
          <w:sz w:val="28"/>
          <w:lang w:val="et-EE"/>
        </w:rPr>
        <w:t xml:space="preserve">9. Katrin </w:t>
      </w:r>
      <w:proofErr w:type="spellStart"/>
      <w:r>
        <w:rPr>
          <w:sz w:val="28"/>
          <w:lang w:val="et-EE"/>
        </w:rPr>
        <w:t>Merits</w:t>
      </w:r>
      <w:proofErr w:type="spellEnd"/>
    </w:p>
    <w:p w14:paraId="6D9C1702" w14:textId="77777777" w:rsidR="00682191" w:rsidRDefault="00682191">
      <w:pPr>
        <w:tabs>
          <w:tab w:val="left" w:pos="1440"/>
        </w:tabs>
        <w:rPr>
          <w:sz w:val="28"/>
          <w:lang w:val="et-EE"/>
        </w:rPr>
      </w:pPr>
      <w:r>
        <w:rPr>
          <w:sz w:val="28"/>
          <w:lang w:val="et-EE"/>
        </w:rPr>
        <w:t>10. Marge Pahva</w:t>
      </w:r>
    </w:p>
    <w:p w14:paraId="182B8670" w14:textId="77777777" w:rsidR="00682191" w:rsidRDefault="00682191">
      <w:pPr>
        <w:tabs>
          <w:tab w:val="left" w:pos="1440"/>
        </w:tabs>
        <w:rPr>
          <w:sz w:val="28"/>
          <w:lang w:val="et-EE"/>
        </w:rPr>
      </w:pPr>
      <w:r>
        <w:rPr>
          <w:sz w:val="28"/>
          <w:lang w:val="et-EE"/>
        </w:rPr>
        <w:t xml:space="preserve">11. </w:t>
      </w:r>
      <w:proofErr w:type="spellStart"/>
      <w:r>
        <w:rPr>
          <w:sz w:val="28"/>
          <w:lang w:val="et-EE"/>
        </w:rPr>
        <w:t>Arle</w:t>
      </w:r>
      <w:proofErr w:type="spellEnd"/>
      <w:r>
        <w:rPr>
          <w:sz w:val="28"/>
          <w:lang w:val="et-EE"/>
        </w:rPr>
        <w:t xml:space="preserve"> Pakk</w:t>
      </w:r>
    </w:p>
    <w:p w14:paraId="58D140F1" w14:textId="77777777" w:rsidR="00682191" w:rsidRDefault="00682191">
      <w:pPr>
        <w:tabs>
          <w:tab w:val="left" w:pos="1440"/>
        </w:tabs>
        <w:rPr>
          <w:sz w:val="28"/>
          <w:lang w:val="et-EE"/>
        </w:rPr>
      </w:pPr>
      <w:r>
        <w:rPr>
          <w:sz w:val="28"/>
          <w:lang w:val="et-EE"/>
        </w:rPr>
        <w:t>12. Signe Paulus</w:t>
      </w:r>
    </w:p>
    <w:p w14:paraId="6EB5379D" w14:textId="77777777" w:rsidR="00682191" w:rsidRDefault="00682191">
      <w:pPr>
        <w:tabs>
          <w:tab w:val="left" w:pos="1440"/>
        </w:tabs>
        <w:rPr>
          <w:sz w:val="28"/>
          <w:lang w:val="et-EE"/>
        </w:rPr>
      </w:pPr>
      <w:r>
        <w:rPr>
          <w:sz w:val="28"/>
          <w:lang w:val="et-EE"/>
        </w:rPr>
        <w:t>13. Mihkel Punga</w:t>
      </w:r>
    </w:p>
    <w:p w14:paraId="3923689D" w14:textId="77777777" w:rsidR="00682191" w:rsidRDefault="00682191">
      <w:pPr>
        <w:tabs>
          <w:tab w:val="left" w:pos="1440"/>
        </w:tabs>
        <w:rPr>
          <w:sz w:val="28"/>
          <w:lang w:val="et-EE"/>
        </w:rPr>
      </w:pPr>
      <w:r>
        <w:rPr>
          <w:sz w:val="28"/>
          <w:lang w:val="et-EE"/>
        </w:rPr>
        <w:t>14. Kairi Põder</w:t>
      </w:r>
    </w:p>
    <w:p w14:paraId="1E711C24" w14:textId="77777777" w:rsidR="00682191" w:rsidRDefault="00682191">
      <w:pPr>
        <w:tabs>
          <w:tab w:val="left" w:pos="1440"/>
        </w:tabs>
        <w:rPr>
          <w:sz w:val="28"/>
          <w:lang w:val="et-EE"/>
        </w:rPr>
      </w:pPr>
      <w:r>
        <w:rPr>
          <w:sz w:val="28"/>
          <w:lang w:val="et-EE"/>
        </w:rPr>
        <w:t>15. Jaan Sibul</w:t>
      </w:r>
    </w:p>
    <w:p w14:paraId="74514108" w14:textId="77777777" w:rsidR="00682191" w:rsidRDefault="00682191">
      <w:pPr>
        <w:tabs>
          <w:tab w:val="left" w:pos="1440"/>
        </w:tabs>
        <w:rPr>
          <w:sz w:val="28"/>
          <w:lang w:val="et-EE"/>
        </w:rPr>
      </w:pPr>
      <w:r>
        <w:rPr>
          <w:sz w:val="28"/>
          <w:lang w:val="et-EE"/>
        </w:rPr>
        <w:t>16. Aser Sikk</w:t>
      </w:r>
    </w:p>
    <w:p w14:paraId="6C38B355" w14:textId="77777777" w:rsidR="00682191" w:rsidRDefault="00682191">
      <w:pPr>
        <w:tabs>
          <w:tab w:val="left" w:pos="1440"/>
        </w:tabs>
        <w:rPr>
          <w:sz w:val="28"/>
          <w:lang w:val="et-EE"/>
        </w:rPr>
      </w:pPr>
      <w:r>
        <w:rPr>
          <w:sz w:val="28"/>
          <w:lang w:val="et-EE"/>
        </w:rPr>
        <w:t>17. Janek Sõnum</w:t>
      </w:r>
    </w:p>
    <w:p w14:paraId="5644C594" w14:textId="77777777" w:rsidR="00682191" w:rsidRDefault="00682191">
      <w:pPr>
        <w:tabs>
          <w:tab w:val="left" w:pos="1440"/>
        </w:tabs>
        <w:rPr>
          <w:sz w:val="28"/>
          <w:lang w:val="et-EE"/>
        </w:rPr>
      </w:pPr>
      <w:r>
        <w:rPr>
          <w:sz w:val="28"/>
          <w:lang w:val="et-EE"/>
        </w:rPr>
        <w:t xml:space="preserve">18. Anne </w:t>
      </w:r>
      <w:proofErr w:type="spellStart"/>
      <w:r>
        <w:rPr>
          <w:sz w:val="28"/>
          <w:lang w:val="et-EE"/>
        </w:rPr>
        <w:t>Tiideberg</w:t>
      </w:r>
      <w:proofErr w:type="spellEnd"/>
    </w:p>
    <w:p w14:paraId="275CA8CA" w14:textId="77777777" w:rsidR="00682191" w:rsidRDefault="00682191">
      <w:pPr>
        <w:tabs>
          <w:tab w:val="left" w:pos="1440"/>
        </w:tabs>
        <w:rPr>
          <w:sz w:val="28"/>
          <w:lang w:val="et-EE"/>
        </w:rPr>
      </w:pPr>
      <w:r>
        <w:rPr>
          <w:sz w:val="28"/>
          <w:lang w:val="et-EE"/>
        </w:rPr>
        <w:t>19. Holger Täht</w:t>
      </w:r>
    </w:p>
    <w:p w14:paraId="28C4280C" w14:textId="77777777" w:rsidR="00682191" w:rsidRDefault="00682191">
      <w:pPr>
        <w:tabs>
          <w:tab w:val="left" w:pos="1440"/>
        </w:tabs>
        <w:rPr>
          <w:sz w:val="28"/>
          <w:lang w:val="et-EE"/>
        </w:rPr>
      </w:pPr>
      <w:r>
        <w:rPr>
          <w:sz w:val="28"/>
          <w:lang w:val="et-EE"/>
        </w:rPr>
        <w:t xml:space="preserve">20. Eduard </w:t>
      </w:r>
      <w:proofErr w:type="spellStart"/>
      <w:r>
        <w:rPr>
          <w:sz w:val="28"/>
          <w:lang w:val="et-EE"/>
        </w:rPr>
        <w:t>Tämm</w:t>
      </w:r>
      <w:proofErr w:type="spellEnd"/>
    </w:p>
    <w:p w14:paraId="084125F6" w14:textId="77777777" w:rsidR="00682191" w:rsidRDefault="00682191">
      <w:pPr>
        <w:tabs>
          <w:tab w:val="left" w:pos="1440"/>
        </w:tabs>
        <w:rPr>
          <w:sz w:val="28"/>
          <w:lang w:val="et-EE"/>
        </w:rPr>
      </w:pPr>
    </w:p>
    <w:p w14:paraId="4659FA6D" w14:textId="77777777" w:rsidR="00682191" w:rsidRDefault="00682191">
      <w:pPr>
        <w:tabs>
          <w:tab w:val="left" w:pos="1440"/>
        </w:tabs>
        <w:jc w:val="center"/>
      </w:pPr>
      <w:r>
        <w:rPr>
          <w:b/>
          <w:sz w:val="28"/>
          <w:lang w:val="et-EE"/>
        </w:rPr>
        <w:t>1993</w:t>
      </w:r>
    </w:p>
    <w:p w14:paraId="04E8F9F3" w14:textId="77777777" w:rsidR="00682191" w:rsidRDefault="00682191">
      <w:pPr>
        <w:pStyle w:val="Pealkiri4"/>
        <w:tabs>
          <w:tab w:val="left" w:pos="1440"/>
        </w:tabs>
        <w:jc w:val="center"/>
      </w:pPr>
      <w:r>
        <w:t>Klassijuhataja Anne Paulus</w:t>
      </w:r>
    </w:p>
    <w:p w14:paraId="78C9844A" w14:textId="77777777" w:rsidR="00682191" w:rsidRDefault="00682191">
      <w:pPr>
        <w:tabs>
          <w:tab w:val="left" w:pos="1440"/>
        </w:tabs>
        <w:rPr>
          <w:b/>
          <w:sz w:val="28"/>
          <w:lang w:val="et-EE"/>
        </w:rPr>
      </w:pPr>
    </w:p>
    <w:p w14:paraId="65E500BE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1. Reelika Hunt</w:t>
      </w:r>
    </w:p>
    <w:p w14:paraId="1D5A6E97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2. Meelis Irv</w:t>
      </w:r>
    </w:p>
    <w:p w14:paraId="31514A1C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3. </w:t>
      </w:r>
      <w:proofErr w:type="spellStart"/>
      <w:r>
        <w:rPr>
          <w:sz w:val="28"/>
          <w:lang w:val="et-EE"/>
        </w:rPr>
        <w:t>Rünno</w:t>
      </w:r>
      <w:proofErr w:type="spellEnd"/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Kiitsak</w:t>
      </w:r>
      <w:proofErr w:type="spellEnd"/>
    </w:p>
    <w:p w14:paraId="1694D0F1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4. Kadri Kruusamäe</w:t>
      </w:r>
    </w:p>
    <w:p w14:paraId="66206CF0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5. Krista Lepik</w:t>
      </w:r>
    </w:p>
    <w:p w14:paraId="050026A8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6. Anti Looskari</w:t>
      </w:r>
    </w:p>
    <w:p w14:paraId="71D7AAFC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7. </w:t>
      </w:r>
      <w:proofErr w:type="spellStart"/>
      <w:r>
        <w:rPr>
          <w:sz w:val="28"/>
          <w:lang w:val="et-EE"/>
        </w:rPr>
        <w:t>Aron</w:t>
      </w:r>
      <w:proofErr w:type="spellEnd"/>
      <w:r>
        <w:rPr>
          <w:sz w:val="28"/>
          <w:lang w:val="et-EE"/>
        </w:rPr>
        <w:t xml:space="preserve"> Mitt</w:t>
      </w:r>
    </w:p>
    <w:p w14:paraId="79C768F9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8. Viiu Metsaluik</w:t>
      </w:r>
    </w:p>
    <w:p w14:paraId="72131A28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9. Marika Mumm</w:t>
      </w:r>
    </w:p>
    <w:p w14:paraId="61DF5A8E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lastRenderedPageBreak/>
        <w:t xml:space="preserve">10. Kristi </w:t>
      </w:r>
      <w:proofErr w:type="spellStart"/>
      <w:r>
        <w:rPr>
          <w:sz w:val="28"/>
          <w:lang w:val="et-EE"/>
        </w:rPr>
        <w:t>Nagla</w:t>
      </w:r>
      <w:proofErr w:type="spellEnd"/>
    </w:p>
    <w:p w14:paraId="50A1D453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11. Viljar Pahva</w:t>
      </w:r>
    </w:p>
    <w:p w14:paraId="6B5B4CB7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12. Ingrid </w:t>
      </w:r>
      <w:proofErr w:type="spellStart"/>
      <w:r>
        <w:rPr>
          <w:sz w:val="28"/>
          <w:lang w:val="et-EE"/>
        </w:rPr>
        <w:t>Paimre</w:t>
      </w:r>
      <w:proofErr w:type="spellEnd"/>
    </w:p>
    <w:p w14:paraId="289AFD25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13. Lille Parts</w:t>
      </w:r>
    </w:p>
    <w:p w14:paraId="5CEE473C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14. Ede </w:t>
      </w:r>
      <w:proofErr w:type="spellStart"/>
      <w:r>
        <w:rPr>
          <w:sz w:val="28"/>
          <w:lang w:val="et-EE"/>
        </w:rPr>
        <w:t>Petter</w:t>
      </w:r>
      <w:proofErr w:type="spellEnd"/>
    </w:p>
    <w:p w14:paraId="3C2FBDFC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15. Markki </w:t>
      </w:r>
      <w:proofErr w:type="spellStart"/>
      <w:r>
        <w:rPr>
          <w:sz w:val="28"/>
          <w:lang w:val="et-EE"/>
        </w:rPr>
        <w:t>Piho</w:t>
      </w:r>
      <w:proofErr w:type="spellEnd"/>
    </w:p>
    <w:p w14:paraId="0E9849B0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16. Olavi </w:t>
      </w:r>
      <w:proofErr w:type="spellStart"/>
      <w:r>
        <w:rPr>
          <w:sz w:val="28"/>
          <w:lang w:val="et-EE"/>
        </w:rPr>
        <w:t>Plado</w:t>
      </w:r>
      <w:proofErr w:type="spellEnd"/>
    </w:p>
    <w:p w14:paraId="034F8FF3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17. Tanel Villem</w:t>
      </w:r>
    </w:p>
    <w:p w14:paraId="1E521ACC" w14:textId="77777777" w:rsidR="00682191" w:rsidRDefault="00682191">
      <w:pPr>
        <w:rPr>
          <w:sz w:val="28"/>
          <w:lang w:val="et-EE"/>
        </w:rPr>
      </w:pPr>
    </w:p>
    <w:p w14:paraId="4EDABC75" w14:textId="77777777" w:rsidR="00682191" w:rsidRDefault="00682191">
      <w:pPr>
        <w:jc w:val="center"/>
      </w:pPr>
      <w:r>
        <w:rPr>
          <w:b/>
          <w:sz w:val="28"/>
          <w:lang w:val="et-EE"/>
        </w:rPr>
        <w:t>1994</w:t>
      </w:r>
    </w:p>
    <w:p w14:paraId="387CB5C3" w14:textId="77777777" w:rsidR="00682191" w:rsidRDefault="00682191">
      <w:pPr>
        <w:pStyle w:val="Pealkiri4"/>
        <w:jc w:val="center"/>
      </w:pPr>
      <w:r>
        <w:t>Klassijuhataja Anne Karjus</w:t>
      </w:r>
    </w:p>
    <w:p w14:paraId="2355CAD7" w14:textId="77777777" w:rsidR="00682191" w:rsidRDefault="00682191">
      <w:pPr>
        <w:rPr>
          <w:sz w:val="28"/>
          <w:lang w:val="et-EE"/>
        </w:rPr>
      </w:pPr>
    </w:p>
    <w:p w14:paraId="2D535B25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1. Rene Aigro</w:t>
      </w:r>
    </w:p>
    <w:p w14:paraId="71DC6764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2. Karin Grünberg</w:t>
      </w:r>
    </w:p>
    <w:p w14:paraId="2F775613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3. Veikko Hõbemägi</w:t>
      </w:r>
    </w:p>
    <w:p w14:paraId="102DDC5D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4. Teet Kallis</w:t>
      </w:r>
    </w:p>
    <w:p w14:paraId="4A6B9DDF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5. </w:t>
      </w:r>
      <w:proofErr w:type="spellStart"/>
      <w:r>
        <w:rPr>
          <w:sz w:val="28"/>
          <w:lang w:val="et-EE"/>
        </w:rPr>
        <w:t>Ove</w:t>
      </w:r>
      <w:proofErr w:type="spellEnd"/>
      <w:r>
        <w:rPr>
          <w:sz w:val="28"/>
          <w:lang w:val="et-EE"/>
        </w:rPr>
        <w:t xml:space="preserve"> Kaupmees</w:t>
      </w:r>
    </w:p>
    <w:p w14:paraId="1D9455CC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6. </w:t>
      </w:r>
      <w:proofErr w:type="spellStart"/>
      <w:r>
        <w:rPr>
          <w:sz w:val="28"/>
          <w:lang w:val="et-EE"/>
        </w:rPr>
        <w:t>Melany</w:t>
      </w:r>
      <w:proofErr w:type="spellEnd"/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Kibildaite</w:t>
      </w:r>
      <w:proofErr w:type="spellEnd"/>
    </w:p>
    <w:p w14:paraId="5EAC2828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7. Reelika </w:t>
      </w:r>
      <w:proofErr w:type="spellStart"/>
      <w:r>
        <w:rPr>
          <w:sz w:val="28"/>
          <w:lang w:val="et-EE"/>
        </w:rPr>
        <w:t>Kunto</w:t>
      </w:r>
      <w:proofErr w:type="spellEnd"/>
    </w:p>
    <w:p w14:paraId="0D8D7774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8. Taivo Kuus</w:t>
      </w:r>
    </w:p>
    <w:p w14:paraId="072C465B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9. </w:t>
      </w:r>
      <w:proofErr w:type="spellStart"/>
      <w:r>
        <w:rPr>
          <w:sz w:val="28"/>
          <w:lang w:val="et-EE"/>
        </w:rPr>
        <w:t>Arle</w:t>
      </w:r>
      <w:proofErr w:type="spellEnd"/>
      <w:r>
        <w:rPr>
          <w:sz w:val="28"/>
          <w:lang w:val="et-EE"/>
        </w:rPr>
        <w:t xml:space="preserve"> Kõiv</w:t>
      </w:r>
    </w:p>
    <w:p w14:paraId="4893C0CA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10. Krista Kõiv</w:t>
      </w:r>
    </w:p>
    <w:p w14:paraId="6757D3E8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11. Annely Kõks</w:t>
      </w:r>
    </w:p>
    <w:p w14:paraId="2F6952E9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12. Katrin Laul</w:t>
      </w:r>
    </w:p>
    <w:p w14:paraId="769E7022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13. Tuuli Meriste</w:t>
      </w:r>
    </w:p>
    <w:p w14:paraId="3740D119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14. Urmo Raudsepp</w:t>
      </w:r>
    </w:p>
    <w:p w14:paraId="4CA27297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15. Urmo </w:t>
      </w:r>
      <w:proofErr w:type="spellStart"/>
      <w:r>
        <w:rPr>
          <w:sz w:val="28"/>
          <w:lang w:val="et-EE"/>
        </w:rPr>
        <w:t>Reitav</w:t>
      </w:r>
      <w:proofErr w:type="spellEnd"/>
    </w:p>
    <w:p w14:paraId="0F12E1C7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16. </w:t>
      </w:r>
      <w:proofErr w:type="spellStart"/>
      <w:r>
        <w:rPr>
          <w:sz w:val="28"/>
          <w:lang w:val="et-EE"/>
        </w:rPr>
        <w:t>Veijo</w:t>
      </w:r>
      <w:proofErr w:type="spellEnd"/>
      <w:r>
        <w:rPr>
          <w:sz w:val="28"/>
          <w:lang w:val="et-EE"/>
        </w:rPr>
        <w:t xml:space="preserve"> Sikk</w:t>
      </w:r>
    </w:p>
    <w:p w14:paraId="626C3761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17. Margit Tera</w:t>
      </w:r>
    </w:p>
    <w:p w14:paraId="6C9564E5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18. Krista Tiirmaa</w:t>
      </w:r>
    </w:p>
    <w:p w14:paraId="3A4C8B2B" w14:textId="77777777" w:rsidR="00682191" w:rsidRDefault="00682191">
      <w:pPr>
        <w:rPr>
          <w:b/>
          <w:sz w:val="28"/>
          <w:lang w:val="et-EE"/>
        </w:rPr>
      </w:pPr>
      <w:r>
        <w:rPr>
          <w:sz w:val="28"/>
          <w:lang w:val="et-EE"/>
        </w:rPr>
        <w:t xml:space="preserve">19. </w:t>
      </w:r>
      <w:proofErr w:type="spellStart"/>
      <w:r>
        <w:rPr>
          <w:sz w:val="28"/>
          <w:lang w:val="et-EE"/>
        </w:rPr>
        <w:t>Anari</w:t>
      </w:r>
      <w:proofErr w:type="spellEnd"/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Täkker</w:t>
      </w:r>
      <w:proofErr w:type="spellEnd"/>
    </w:p>
    <w:p w14:paraId="2583D2B4" w14:textId="77777777" w:rsidR="00682191" w:rsidRDefault="00682191">
      <w:pPr>
        <w:rPr>
          <w:b/>
          <w:sz w:val="28"/>
          <w:lang w:val="et-EE"/>
        </w:rPr>
      </w:pPr>
    </w:p>
    <w:p w14:paraId="4D371450" w14:textId="77777777" w:rsidR="00682191" w:rsidRDefault="00682191">
      <w:pPr>
        <w:jc w:val="center"/>
      </w:pPr>
      <w:r>
        <w:rPr>
          <w:b/>
          <w:sz w:val="28"/>
          <w:lang w:val="et-EE"/>
        </w:rPr>
        <w:t>1995</w:t>
      </w:r>
    </w:p>
    <w:p w14:paraId="5513217F" w14:textId="77777777" w:rsidR="00682191" w:rsidRDefault="00682191">
      <w:pPr>
        <w:pStyle w:val="Pealkiri4"/>
        <w:jc w:val="center"/>
      </w:pPr>
      <w:r>
        <w:t xml:space="preserve">Klassijuhataja Ene </w:t>
      </w:r>
      <w:proofErr w:type="spellStart"/>
      <w:r>
        <w:t>Tannberg</w:t>
      </w:r>
      <w:proofErr w:type="spellEnd"/>
    </w:p>
    <w:p w14:paraId="59F8D635" w14:textId="77777777" w:rsidR="00682191" w:rsidRDefault="00682191">
      <w:pPr>
        <w:rPr>
          <w:b/>
          <w:sz w:val="28"/>
          <w:lang w:val="et-EE"/>
        </w:rPr>
      </w:pPr>
    </w:p>
    <w:p w14:paraId="3A3E9DA0" w14:textId="77777777" w:rsidR="00682191" w:rsidRDefault="00682191">
      <w:pPr>
        <w:numPr>
          <w:ilvl w:val="0"/>
          <w:numId w:val="15"/>
        </w:numPr>
        <w:rPr>
          <w:sz w:val="28"/>
          <w:lang w:val="et-EE"/>
        </w:rPr>
      </w:pPr>
      <w:proofErr w:type="spellStart"/>
      <w:r>
        <w:rPr>
          <w:sz w:val="28"/>
          <w:lang w:val="et-EE"/>
        </w:rPr>
        <w:t>Kätri</w:t>
      </w:r>
      <w:proofErr w:type="spellEnd"/>
      <w:r>
        <w:rPr>
          <w:sz w:val="28"/>
          <w:lang w:val="et-EE"/>
        </w:rPr>
        <w:t xml:space="preserve"> Beljajeva</w:t>
      </w:r>
    </w:p>
    <w:p w14:paraId="0F31CBF5" w14:textId="77777777" w:rsidR="00682191" w:rsidRDefault="00682191">
      <w:pPr>
        <w:numPr>
          <w:ilvl w:val="0"/>
          <w:numId w:val="15"/>
        </w:numPr>
        <w:rPr>
          <w:sz w:val="28"/>
          <w:lang w:val="et-EE"/>
        </w:rPr>
      </w:pPr>
      <w:r>
        <w:rPr>
          <w:sz w:val="28"/>
          <w:lang w:val="et-EE"/>
        </w:rPr>
        <w:t>Silver Hanson</w:t>
      </w:r>
    </w:p>
    <w:p w14:paraId="046A3EC3" w14:textId="77777777" w:rsidR="00682191" w:rsidRDefault="00682191">
      <w:pPr>
        <w:numPr>
          <w:ilvl w:val="0"/>
          <w:numId w:val="15"/>
        </w:numPr>
        <w:rPr>
          <w:sz w:val="28"/>
          <w:lang w:val="et-EE"/>
        </w:rPr>
      </w:pPr>
      <w:r>
        <w:rPr>
          <w:sz w:val="28"/>
          <w:lang w:val="et-EE"/>
        </w:rPr>
        <w:t>Aivar Ilves</w:t>
      </w:r>
    </w:p>
    <w:p w14:paraId="7AF680A0" w14:textId="77777777" w:rsidR="00682191" w:rsidRDefault="00682191">
      <w:pPr>
        <w:numPr>
          <w:ilvl w:val="0"/>
          <w:numId w:val="15"/>
        </w:numPr>
        <w:rPr>
          <w:sz w:val="28"/>
          <w:lang w:val="et-EE"/>
        </w:rPr>
      </w:pPr>
      <w:proofErr w:type="spellStart"/>
      <w:r>
        <w:rPr>
          <w:sz w:val="28"/>
          <w:lang w:val="et-EE"/>
        </w:rPr>
        <w:t>Glein</w:t>
      </w:r>
      <w:proofErr w:type="spellEnd"/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Kiissa</w:t>
      </w:r>
      <w:proofErr w:type="spellEnd"/>
    </w:p>
    <w:p w14:paraId="5DB16665" w14:textId="77777777" w:rsidR="00682191" w:rsidRDefault="00682191">
      <w:pPr>
        <w:numPr>
          <w:ilvl w:val="0"/>
          <w:numId w:val="15"/>
        </w:numPr>
        <w:rPr>
          <w:sz w:val="28"/>
          <w:lang w:val="et-EE"/>
        </w:rPr>
      </w:pPr>
      <w:r>
        <w:rPr>
          <w:sz w:val="28"/>
          <w:lang w:val="et-EE"/>
        </w:rPr>
        <w:t xml:space="preserve">Maarika </w:t>
      </w:r>
      <w:proofErr w:type="spellStart"/>
      <w:r>
        <w:rPr>
          <w:sz w:val="28"/>
          <w:lang w:val="et-EE"/>
        </w:rPr>
        <w:t>Koslov</w:t>
      </w:r>
      <w:proofErr w:type="spellEnd"/>
    </w:p>
    <w:p w14:paraId="79B21CA9" w14:textId="77777777" w:rsidR="00682191" w:rsidRDefault="00682191">
      <w:pPr>
        <w:numPr>
          <w:ilvl w:val="0"/>
          <w:numId w:val="15"/>
        </w:numPr>
        <w:rPr>
          <w:sz w:val="28"/>
          <w:lang w:val="et-EE"/>
        </w:rPr>
      </w:pPr>
      <w:r>
        <w:rPr>
          <w:sz w:val="28"/>
          <w:lang w:val="et-EE"/>
        </w:rPr>
        <w:t>Anneli Laul</w:t>
      </w:r>
    </w:p>
    <w:p w14:paraId="410275C8" w14:textId="77777777" w:rsidR="00682191" w:rsidRDefault="00682191">
      <w:pPr>
        <w:numPr>
          <w:ilvl w:val="0"/>
          <w:numId w:val="15"/>
        </w:numPr>
        <w:rPr>
          <w:sz w:val="28"/>
          <w:lang w:val="et-EE"/>
        </w:rPr>
      </w:pPr>
      <w:r>
        <w:rPr>
          <w:sz w:val="28"/>
          <w:lang w:val="et-EE"/>
        </w:rPr>
        <w:t>Kalev Lauri</w:t>
      </w:r>
    </w:p>
    <w:p w14:paraId="166D5333" w14:textId="77777777" w:rsidR="00682191" w:rsidRDefault="00682191">
      <w:pPr>
        <w:numPr>
          <w:ilvl w:val="0"/>
          <w:numId w:val="15"/>
        </w:numPr>
        <w:rPr>
          <w:sz w:val="28"/>
          <w:lang w:val="et-EE"/>
        </w:rPr>
      </w:pPr>
      <w:r>
        <w:rPr>
          <w:sz w:val="28"/>
          <w:lang w:val="et-EE"/>
        </w:rPr>
        <w:t>Laimi Lepik</w:t>
      </w:r>
    </w:p>
    <w:p w14:paraId="7B1D8153" w14:textId="77777777" w:rsidR="00682191" w:rsidRDefault="00682191">
      <w:pPr>
        <w:numPr>
          <w:ilvl w:val="0"/>
          <w:numId w:val="15"/>
        </w:numPr>
        <w:rPr>
          <w:sz w:val="28"/>
          <w:lang w:val="et-EE"/>
        </w:rPr>
      </w:pPr>
      <w:r>
        <w:rPr>
          <w:sz w:val="28"/>
          <w:lang w:val="et-EE"/>
        </w:rPr>
        <w:t xml:space="preserve">Svetlana </w:t>
      </w:r>
      <w:proofErr w:type="spellStart"/>
      <w:r>
        <w:rPr>
          <w:sz w:val="28"/>
          <w:lang w:val="et-EE"/>
        </w:rPr>
        <w:t>Lezik</w:t>
      </w:r>
      <w:proofErr w:type="spellEnd"/>
    </w:p>
    <w:p w14:paraId="35F73707" w14:textId="77777777" w:rsidR="00682191" w:rsidRDefault="00682191">
      <w:pPr>
        <w:numPr>
          <w:ilvl w:val="0"/>
          <w:numId w:val="15"/>
        </w:numPr>
        <w:rPr>
          <w:sz w:val="28"/>
          <w:lang w:val="et-EE"/>
        </w:rPr>
      </w:pPr>
      <w:r>
        <w:rPr>
          <w:sz w:val="28"/>
          <w:lang w:val="et-EE"/>
        </w:rPr>
        <w:t xml:space="preserve"> Aile Lillipuu</w:t>
      </w:r>
    </w:p>
    <w:p w14:paraId="6806D458" w14:textId="77777777" w:rsidR="00682191" w:rsidRDefault="00682191">
      <w:pPr>
        <w:numPr>
          <w:ilvl w:val="0"/>
          <w:numId w:val="15"/>
        </w:numPr>
        <w:rPr>
          <w:sz w:val="28"/>
          <w:lang w:val="et-EE"/>
        </w:rPr>
      </w:pPr>
      <w:r>
        <w:rPr>
          <w:sz w:val="28"/>
          <w:lang w:val="et-EE"/>
        </w:rPr>
        <w:t xml:space="preserve"> Maia Looskari</w:t>
      </w:r>
    </w:p>
    <w:p w14:paraId="690D14C6" w14:textId="77777777" w:rsidR="00682191" w:rsidRDefault="00682191">
      <w:pPr>
        <w:numPr>
          <w:ilvl w:val="0"/>
          <w:numId w:val="15"/>
        </w:numPr>
        <w:rPr>
          <w:sz w:val="28"/>
          <w:lang w:val="et-EE"/>
        </w:rPr>
      </w:pPr>
      <w:r>
        <w:rPr>
          <w:sz w:val="28"/>
          <w:lang w:val="et-EE"/>
        </w:rPr>
        <w:t xml:space="preserve"> Evelin Sulg</w:t>
      </w:r>
    </w:p>
    <w:p w14:paraId="35E2E3D8" w14:textId="77777777" w:rsidR="00682191" w:rsidRDefault="00682191">
      <w:pPr>
        <w:numPr>
          <w:ilvl w:val="0"/>
          <w:numId w:val="15"/>
        </w:numPr>
        <w:rPr>
          <w:sz w:val="28"/>
          <w:lang w:val="et-EE"/>
        </w:rPr>
      </w:pPr>
      <w:r>
        <w:rPr>
          <w:sz w:val="28"/>
          <w:lang w:val="et-EE"/>
        </w:rPr>
        <w:lastRenderedPageBreak/>
        <w:t xml:space="preserve"> Silja Teder</w:t>
      </w:r>
    </w:p>
    <w:p w14:paraId="5C4BAF3B" w14:textId="77777777" w:rsidR="00682191" w:rsidRDefault="00682191">
      <w:pPr>
        <w:numPr>
          <w:ilvl w:val="0"/>
          <w:numId w:val="15"/>
        </w:numPr>
        <w:rPr>
          <w:sz w:val="28"/>
          <w:lang w:val="et-EE"/>
        </w:rPr>
      </w:pPr>
      <w:r>
        <w:rPr>
          <w:sz w:val="28"/>
          <w:lang w:val="et-EE"/>
        </w:rPr>
        <w:t xml:space="preserve"> Meelis Täht</w:t>
      </w:r>
    </w:p>
    <w:p w14:paraId="5E8E5B80" w14:textId="77777777" w:rsidR="00682191" w:rsidRDefault="00682191">
      <w:pPr>
        <w:numPr>
          <w:ilvl w:val="0"/>
          <w:numId w:val="15"/>
        </w:numPr>
        <w:rPr>
          <w:sz w:val="28"/>
          <w:lang w:val="et-EE"/>
        </w:rPr>
      </w:pPr>
      <w:r>
        <w:rPr>
          <w:sz w:val="28"/>
          <w:lang w:val="et-EE"/>
        </w:rPr>
        <w:t xml:space="preserve"> Erki </w:t>
      </w:r>
      <w:proofErr w:type="spellStart"/>
      <w:r>
        <w:rPr>
          <w:sz w:val="28"/>
          <w:lang w:val="et-EE"/>
        </w:rPr>
        <w:t>Täkker</w:t>
      </w:r>
      <w:proofErr w:type="spellEnd"/>
    </w:p>
    <w:p w14:paraId="16591B03" w14:textId="77777777" w:rsidR="00682191" w:rsidRDefault="00682191">
      <w:pPr>
        <w:numPr>
          <w:ilvl w:val="0"/>
          <w:numId w:val="15"/>
        </w:numPr>
        <w:rPr>
          <w:sz w:val="28"/>
          <w:lang w:val="et-EE"/>
        </w:rPr>
      </w:pPr>
      <w:r>
        <w:rPr>
          <w:sz w:val="28"/>
          <w:lang w:val="et-EE"/>
        </w:rPr>
        <w:t xml:space="preserve"> Andres </w:t>
      </w:r>
      <w:proofErr w:type="spellStart"/>
      <w:r>
        <w:rPr>
          <w:sz w:val="28"/>
          <w:lang w:val="et-EE"/>
        </w:rPr>
        <w:t>Vänto</w:t>
      </w:r>
      <w:proofErr w:type="spellEnd"/>
    </w:p>
    <w:p w14:paraId="736E0FF0" w14:textId="77777777" w:rsidR="00682191" w:rsidRDefault="00682191">
      <w:pPr>
        <w:ind w:left="142"/>
        <w:rPr>
          <w:sz w:val="28"/>
          <w:lang w:val="et-EE"/>
        </w:rPr>
      </w:pPr>
    </w:p>
    <w:p w14:paraId="60665FD3" w14:textId="77777777" w:rsidR="00682191" w:rsidRDefault="00682191">
      <w:pPr>
        <w:ind w:left="142"/>
        <w:jc w:val="center"/>
        <w:rPr>
          <w:b/>
          <w:sz w:val="28"/>
          <w:lang w:val="et-EE"/>
        </w:rPr>
      </w:pPr>
      <w:r>
        <w:rPr>
          <w:b/>
          <w:sz w:val="28"/>
          <w:lang w:val="et-EE"/>
        </w:rPr>
        <w:t>1996</w:t>
      </w:r>
    </w:p>
    <w:p w14:paraId="52770262" w14:textId="77777777" w:rsidR="00682191" w:rsidRDefault="00682191">
      <w:pPr>
        <w:ind w:left="142"/>
        <w:jc w:val="center"/>
        <w:rPr>
          <w:sz w:val="28"/>
          <w:lang w:val="et-EE"/>
        </w:rPr>
      </w:pPr>
      <w:r>
        <w:rPr>
          <w:b/>
          <w:sz w:val="28"/>
          <w:lang w:val="et-EE"/>
        </w:rPr>
        <w:t xml:space="preserve">Klassijuhataja Tiiu </w:t>
      </w:r>
      <w:proofErr w:type="spellStart"/>
      <w:r>
        <w:rPr>
          <w:b/>
          <w:sz w:val="28"/>
          <w:lang w:val="et-EE"/>
        </w:rPr>
        <w:t>Venski</w:t>
      </w:r>
      <w:proofErr w:type="spellEnd"/>
    </w:p>
    <w:p w14:paraId="3AA3568C" w14:textId="77777777" w:rsidR="00682191" w:rsidRDefault="00682191">
      <w:pPr>
        <w:ind w:left="142"/>
        <w:rPr>
          <w:sz w:val="28"/>
          <w:lang w:val="et-EE"/>
        </w:rPr>
      </w:pPr>
    </w:p>
    <w:p w14:paraId="273C16BF" w14:textId="77777777" w:rsidR="00682191" w:rsidRDefault="00682191">
      <w:pPr>
        <w:numPr>
          <w:ilvl w:val="0"/>
          <w:numId w:val="2"/>
        </w:numPr>
        <w:rPr>
          <w:sz w:val="28"/>
          <w:lang w:val="et-EE"/>
        </w:rPr>
      </w:pPr>
      <w:r>
        <w:rPr>
          <w:sz w:val="28"/>
          <w:lang w:val="et-EE"/>
        </w:rPr>
        <w:t xml:space="preserve">Marianne </w:t>
      </w:r>
      <w:proofErr w:type="spellStart"/>
      <w:r>
        <w:rPr>
          <w:sz w:val="28"/>
          <w:lang w:val="et-EE"/>
        </w:rPr>
        <w:t>Brikker</w:t>
      </w:r>
      <w:proofErr w:type="spellEnd"/>
    </w:p>
    <w:p w14:paraId="474167B7" w14:textId="77777777" w:rsidR="00682191" w:rsidRDefault="00682191">
      <w:pPr>
        <w:numPr>
          <w:ilvl w:val="0"/>
          <w:numId w:val="2"/>
        </w:numPr>
        <w:rPr>
          <w:sz w:val="28"/>
          <w:lang w:val="et-EE"/>
        </w:rPr>
      </w:pPr>
      <w:r>
        <w:rPr>
          <w:sz w:val="28"/>
          <w:lang w:val="et-EE"/>
        </w:rPr>
        <w:t>Tiit Hiiemäe</w:t>
      </w:r>
    </w:p>
    <w:p w14:paraId="3334B884" w14:textId="77777777" w:rsidR="00682191" w:rsidRDefault="00682191">
      <w:pPr>
        <w:numPr>
          <w:ilvl w:val="0"/>
          <w:numId w:val="2"/>
        </w:numPr>
        <w:rPr>
          <w:sz w:val="28"/>
          <w:lang w:val="et-EE"/>
        </w:rPr>
      </w:pPr>
      <w:r>
        <w:rPr>
          <w:sz w:val="28"/>
          <w:lang w:val="et-EE"/>
        </w:rPr>
        <w:t xml:space="preserve">Siiri </w:t>
      </w:r>
      <w:proofErr w:type="spellStart"/>
      <w:r>
        <w:rPr>
          <w:sz w:val="28"/>
          <w:lang w:val="et-EE"/>
        </w:rPr>
        <w:t>Jesse</w:t>
      </w:r>
      <w:proofErr w:type="spellEnd"/>
    </w:p>
    <w:p w14:paraId="08975C0D" w14:textId="77777777" w:rsidR="00682191" w:rsidRDefault="00682191">
      <w:pPr>
        <w:numPr>
          <w:ilvl w:val="0"/>
          <w:numId w:val="2"/>
        </w:numPr>
        <w:rPr>
          <w:sz w:val="28"/>
          <w:lang w:val="et-EE"/>
        </w:rPr>
      </w:pPr>
      <w:r>
        <w:rPr>
          <w:sz w:val="28"/>
          <w:lang w:val="et-EE"/>
        </w:rPr>
        <w:t xml:space="preserve">Igor </w:t>
      </w:r>
      <w:proofErr w:type="spellStart"/>
      <w:r>
        <w:rPr>
          <w:sz w:val="28"/>
          <w:lang w:val="et-EE"/>
        </w:rPr>
        <w:t>Korobov</w:t>
      </w:r>
      <w:proofErr w:type="spellEnd"/>
    </w:p>
    <w:p w14:paraId="31B305C3" w14:textId="77777777" w:rsidR="00682191" w:rsidRDefault="00682191">
      <w:pPr>
        <w:numPr>
          <w:ilvl w:val="0"/>
          <w:numId w:val="2"/>
        </w:numPr>
        <w:rPr>
          <w:sz w:val="28"/>
          <w:lang w:val="et-EE"/>
        </w:rPr>
      </w:pPr>
      <w:proofErr w:type="spellStart"/>
      <w:r>
        <w:rPr>
          <w:sz w:val="28"/>
          <w:lang w:val="et-EE"/>
        </w:rPr>
        <w:t>Merche</w:t>
      </w:r>
      <w:proofErr w:type="spellEnd"/>
      <w:r>
        <w:rPr>
          <w:sz w:val="28"/>
          <w:lang w:val="et-EE"/>
        </w:rPr>
        <w:t xml:space="preserve"> Laul</w:t>
      </w:r>
    </w:p>
    <w:p w14:paraId="3BF0D5AB" w14:textId="77777777" w:rsidR="00682191" w:rsidRDefault="00682191">
      <w:pPr>
        <w:numPr>
          <w:ilvl w:val="0"/>
          <w:numId w:val="2"/>
        </w:numPr>
        <w:rPr>
          <w:sz w:val="28"/>
          <w:lang w:val="et-EE"/>
        </w:rPr>
      </w:pPr>
      <w:r>
        <w:rPr>
          <w:sz w:val="28"/>
          <w:lang w:val="et-EE"/>
        </w:rPr>
        <w:t>Karin Lepik</w:t>
      </w:r>
    </w:p>
    <w:p w14:paraId="2141D412" w14:textId="77777777" w:rsidR="00682191" w:rsidRDefault="00682191">
      <w:pPr>
        <w:numPr>
          <w:ilvl w:val="0"/>
          <w:numId w:val="2"/>
        </w:numPr>
        <w:rPr>
          <w:sz w:val="28"/>
          <w:lang w:val="et-EE"/>
        </w:rPr>
      </w:pPr>
      <w:r>
        <w:rPr>
          <w:sz w:val="28"/>
          <w:lang w:val="et-EE"/>
        </w:rPr>
        <w:t>Tiina Lepik</w:t>
      </w:r>
    </w:p>
    <w:p w14:paraId="75716CEF" w14:textId="77777777" w:rsidR="00682191" w:rsidRDefault="00682191">
      <w:pPr>
        <w:numPr>
          <w:ilvl w:val="0"/>
          <w:numId w:val="2"/>
        </w:numPr>
        <w:rPr>
          <w:sz w:val="28"/>
          <w:lang w:val="et-EE"/>
        </w:rPr>
      </w:pPr>
      <w:r>
        <w:rPr>
          <w:sz w:val="28"/>
          <w:lang w:val="et-EE"/>
        </w:rPr>
        <w:t xml:space="preserve">Katrin </w:t>
      </w:r>
      <w:proofErr w:type="spellStart"/>
      <w:r>
        <w:rPr>
          <w:sz w:val="28"/>
          <w:lang w:val="et-EE"/>
        </w:rPr>
        <w:t>Markov</w:t>
      </w:r>
      <w:proofErr w:type="spellEnd"/>
    </w:p>
    <w:p w14:paraId="1B6D0815" w14:textId="77777777" w:rsidR="00682191" w:rsidRDefault="00682191">
      <w:pPr>
        <w:numPr>
          <w:ilvl w:val="0"/>
          <w:numId w:val="2"/>
        </w:numPr>
        <w:rPr>
          <w:sz w:val="28"/>
          <w:lang w:val="et-EE"/>
        </w:rPr>
      </w:pPr>
      <w:r>
        <w:rPr>
          <w:sz w:val="28"/>
          <w:lang w:val="et-EE"/>
        </w:rPr>
        <w:t xml:space="preserve">Martin </w:t>
      </w:r>
      <w:proofErr w:type="spellStart"/>
      <w:r>
        <w:rPr>
          <w:sz w:val="28"/>
          <w:lang w:val="et-EE"/>
        </w:rPr>
        <w:t>Orastu</w:t>
      </w:r>
      <w:proofErr w:type="spellEnd"/>
    </w:p>
    <w:p w14:paraId="40DBDFD3" w14:textId="77777777" w:rsidR="00682191" w:rsidRDefault="00682191">
      <w:pPr>
        <w:numPr>
          <w:ilvl w:val="0"/>
          <w:numId w:val="2"/>
        </w:numPr>
        <w:rPr>
          <w:sz w:val="28"/>
          <w:lang w:val="et-EE"/>
        </w:rPr>
      </w:pPr>
      <w:r>
        <w:rPr>
          <w:sz w:val="28"/>
          <w:lang w:val="et-EE"/>
        </w:rPr>
        <w:t xml:space="preserve"> Elmo Raudsepp</w:t>
      </w:r>
    </w:p>
    <w:p w14:paraId="4E268575" w14:textId="77777777" w:rsidR="00682191" w:rsidRDefault="00682191">
      <w:pPr>
        <w:numPr>
          <w:ilvl w:val="0"/>
          <w:numId w:val="2"/>
        </w:numPr>
        <w:rPr>
          <w:sz w:val="28"/>
          <w:lang w:val="et-EE"/>
        </w:rPr>
      </w:pPr>
      <w:r>
        <w:rPr>
          <w:sz w:val="28"/>
          <w:lang w:val="et-EE"/>
        </w:rPr>
        <w:t xml:space="preserve"> Eve Raudsepp</w:t>
      </w:r>
    </w:p>
    <w:p w14:paraId="36DAB13F" w14:textId="77777777" w:rsidR="00682191" w:rsidRDefault="00682191">
      <w:pPr>
        <w:numPr>
          <w:ilvl w:val="0"/>
          <w:numId w:val="2"/>
        </w:numPr>
        <w:rPr>
          <w:sz w:val="28"/>
          <w:lang w:val="et-EE"/>
        </w:rPr>
      </w:pPr>
      <w:r>
        <w:rPr>
          <w:sz w:val="28"/>
          <w:lang w:val="et-EE"/>
        </w:rPr>
        <w:t xml:space="preserve"> Erki Saarmann</w:t>
      </w:r>
    </w:p>
    <w:p w14:paraId="7ECE8C42" w14:textId="77777777" w:rsidR="00682191" w:rsidRDefault="00682191">
      <w:pPr>
        <w:numPr>
          <w:ilvl w:val="0"/>
          <w:numId w:val="2"/>
        </w:numPr>
        <w:rPr>
          <w:sz w:val="28"/>
          <w:lang w:val="et-EE"/>
        </w:rPr>
      </w:pPr>
      <w:r>
        <w:rPr>
          <w:sz w:val="28"/>
          <w:lang w:val="et-EE"/>
        </w:rPr>
        <w:t xml:space="preserve"> Aive </w:t>
      </w:r>
      <w:proofErr w:type="spellStart"/>
      <w:r>
        <w:rPr>
          <w:sz w:val="28"/>
          <w:lang w:val="et-EE"/>
        </w:rPr>
        <w:t>Taur</w:t>
      </w:r>
      <w:proofErr w:type="spellEnd"/>
    </w:p>
    <w:p w14:paraId="54E7C007" w14:textId="77777777" w:rsidR="00682191" w:rsidRDefault="00682191">
      <w:pPr>
        <w:numPr>
          <w:ilvl w:val="0"/>
          <w:numId w:val="2"/>
        </w:numPr>
        <w:rPr>
          <w:sz w:val="28"/>
          <w:lang w:val="et-EE"/>
        </w:rPr>
      </w:pPr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Danel</w:t>
      </w:r>
      <w:proofErr w:type="spellEnd"/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Tiideberg</w:t>
      </w:r>
      <w:proofErr w:type="spellEnd"/>
    </w:p>
    <w:p w14:paraId="59BEB6B7" w14:textId="77777777" w:rsidR="00682191" w:rsidRDefault="00682191">
      <w:pPr>
        <w:numPr>
          <w:ilvl w:val="0"/>
          <w:numId w:val="2"/>
        </w:numPr>
        <w:rPr>
          <w:sz w:val="28"/>
          <w:lang w:val="et-EE"/>
        </w:rPr>
      </w:pPr>
      <w:r>
        <w:rPr>
          <w:sz w:val="28"/>
          <w:lang w:val="et-EE"/>
        </w:rPr>
        <w:t xml:space="preserve"> Rainer Tiirmaa</w:t>
      </w:r>
    </w:p>
    <w:p w14:paraId="04747316" w14:textId="77777777" w:rsidR="00682191" w:rsidRDefault="00682191">
      <w:pPr>
        <w:numPr>
          <w:ilvl w:val="0"/>
          <w:numId w:val="2"/>
        </w:numPr>
        <w:rPr>
          <w:sz w:val="28"/>
          <w:lang w:val="et-EE"/>
        </w:rPr>
      </w:pPr>
      <w:r>
        <w:rPr>
          <w:sz w:val="28"/>
          <w:lang w:val="et-EE"/>
        </w:rPr>
        <w:t xml:space="preserve"> Epp Väikene</w:t>
      </w:r>
    </w:p>
    <w:p w14:paraId="026FB5FD" w14:textId="77777777" w:rsidR="00682191" w:rsidRDefault="00682191">
      <w:pPr>
        <w:ind w:left="66"/>
        <w:rPr>
          <w:sz w:val="28"/>
          <w:lang w:val="et-EE"/>
        </w:rPr>
      </w:pPr>
    </w:p>
    <w:p w14:paraId="12A557B8" w14:textId="77777777" w:rsidR="00682191" w:rsidRDefault="00682191">
      <w:pPr>
        <w:ind w:left="66"/>
        <w:jc w:val="center"/>
        <w:rPr>
          <w:sz w:val="28"/>
        </w:rPr>
      </w:pPr>
      <w:r>
        <w:rPr>
          <w:b/>
          <w:sz w:val="28"/>
          <w:lang w:val="et-EE"/>
        </w:rPr>
        <w:t>1997</w:t>
      </w:r>
    </w:p>
    <w:p w14:paraId="6C22F926" w14:textId="77777777" w:rsidR="00682191" w:rsidRDefault="00682191">
      <w:pPr>
        <w:pStyle w:val="Pealkiri5"/>
        <w:rPr>
          <w:sz w:val="28"/>
        </w:rPr>
      </w:pPr>
      <w:r>
        <w:rPr>
          <w:sz w:val="28"/>
        </w:rPr>
        <w:t>Klassijuhataja Karin-Kaja Liigand</w:t>
      </w:r>
    </w:p>
    <w:p w14:paraId="14BD0657" w14:textId="77777777" w:rsidR="00682191" w:rsidRDefault="00682191">
      <w:pPr>
        <w:ind w:left="66"/>
        <w:rPr>
          <w:sz w:val="28"/>
          <w:lang w:val="et-EE"/>
        </w:rPr>
      </w:pPr>
    </w:p>
    <w:p w14:paraId="32A901DC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1. </w:t>
      </w:r>
      <w:proofErr w:type="spellStart"/>
      <w:r>
        <w:rPr>
          <w:sz w:val="28"/>
          <w:lang w:val="et-EE"/>
        </w:rPr>
        <w:t>Christiane</w:t>
      </w:r>
      <w:proofErr w:type="spellEnd"/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Alavee</w:t>
      </w:r>
      <w:proofErr w:type="spellEnd"/>
    </w:p>
    <w:p w14:paraId="18B92EFD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2. Ruslan </w:t>
      </w:r>
      <w:proofErr w:type="spellStart"/>
      <w:r>
        <w:rPr>
          <w:sz w:val="28"/>
          <w:lang w:val="et-EE"/>
        </w:rPr>
        <w:t>Allev</w:t>
      </w:r>
      <w:proofErr w:type="spellEnd"/>
    </w:p>
    <w:p w14:paraId="134C6020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3. Maaris </w:t>
      </w:r>
      <w:proofErr w:type="spellStart"/>
      <w:r>
        <w:rPr>
          <w:sz w:val="28"/>
          <w:lang w:val="et-EE"/>
        </w:rPr>
        <w:t>Korobov</w:t>
      </w:r>
      <w:proofErr w:type="spellEnd"/>
    </w:p>
    <w:p w14:paraId="741078A6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4. </w:t>
      </w:r>
      <w:proofErr w:type="spellStart"/>
      <w:r>
        <w:rPr>
          <w:sz w:val="28"/>
          <w:lang w:val="et-EE"/>
        </w:rPr>
        <w:t>Mirvet</w:t>
      </w:r>
      <w:proofErr w:type="spellEnd"/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Kulberg</w:t>
      </w:r>
      <w:proofErr w:type="spellEnd"/>
    </w:p>
    <w:p w14:paraId="36F16E05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5. Enno Laul</w:t>
      </w:r>
    </w:p>
    <w:p w14:paraId="67167714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6. Andrus Lepik</w:t>
      </w:r>
    </w:p>
    <w:p w14:paraId="63E31C1F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7. Eva Mekk</w:t>
      </w:r>
    </w:p>
    <w:p w14:paraId="1ABAB3A5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8. Marek Mumm</w:t>
      </w:r>
    </w:p>
    <w:p w14:paraId="078A8761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9. Kairi </w:t>
      </w:r>
      <w:proofErr w:type="spellStart"/>
      <w:r>
        <w:rPr>
          <w:sz w:val="28"/>
          <w:lang w:val="et-EE"/>
        </w:rPr>
        <w:t>Nagla</w:t>
      </w:r>
      <w:proofErr w:type="spellEnd"/>
    </w:p>
    <w:p w14:paraId="68783DD2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10. Siiri </w:t>
      </w:r>
      <w:proofErr w:type="spellStart"/>
      <w:r>
        <w:rPr>
          <w:sz w:val="28"/>
          <w:lang w:val="et-EE"/>
        </w:rPr>
        <w:t>Orlo</w:t>
      </w:r>
      <w:proofErr w:type="spellEnd"/>
    </w:p>
    <w:p w14:paraId="67E89A39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11. Terje Paul</w:t>
      </w:r>
    </w:p>
    <w:p w14:paraId="61715CFD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12. Priit Piirisild</w:t>
      </w:r>
    </w:p>
    <w:p w14:paraId="55093F69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13. Anneli Popp</w:t>
      </w:r>
    </w:p>
    <w:p w14:paraId="5ED26F64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14. Aive </w:t>
      </w:r>
      <w:proofErr w:type="spellStart"/>
      <w:r>
        <w:rPr>
          <w:sz w:val="28"/>
          <w:lang w:val="et-EE"/>
        </w:rPr>
        <w:t>Saarepera</w:t>
      </w:r>
      <w:proofErr w:type="spellEnd"/>
    </w:p>
    <w:p w14:paraId="4A083DC6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15. </w:t>
      </w:r>
      <w:proofErr w:type="spellStart"/>
      <w:r>
        <w:rPr>
          <w:sz w:val="28"/>
          <w:lang w:val="et-EE"/>
        </w:rPr>
        <w:t>Kaive</w:t>
      </w:r>
      <w:proofErr w:type="spellEnd"/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Saarepera</w:t>
      </w:r>
      <w:proofErr w:type="spellEnd"/>
    </w:p>
    <w:p w14:paraId="3936A4BB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16. Ly </w:t>
      </w:r>
      <w:proofErr w:type="spellStart"/>
      <w:r>
        <w:rPr>
          <w:sz w:val="28"/>
          <w:lang w:val="et-EE"/>
        </w:rPr>
        <w:t>Taur</w:t>
      </w:r>
      <w:proofErr w:type="spellEnd"/>
    </w:p>
    <w:p w14:paraId="005A5E92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17. </w:t>
      </w:r>
      <w:proofErr w:type="spellStart"/>
      <w:r>
        <w:rPr>
          <w:sz w:val="28"/>
          <w:lang w:val="et-EE"/>
        </w:rPr>
        <w:t>Evely</w:t>
      </w:r>
      <w:proofErr w:type="spellEnd"/>
      <w:r>
        <w:rPr>
          <w:sz w:val="28"/>
          <w:lang w:val="et-EE"/>
        </w:rPr>
        <w:t xml:space="preserve"> Teder</w:t>
      </w:r>
    </w:p>
    <w:p w14:paraId="25EAC934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18. </w:t>
      </w:r>
      <w:proofErr w:type="spellStart"/>
      <w:r>
        <w:rPr>
          <w:sz w:val="28"/>
          <w:lang w:val="et-EE"/>
        </w:rPr>
        <w:t>Kaimar</w:t>
      </w:r>
      <w:proofErr w:type="spellEnd"/>
      <w:r>
        <w:rPr>
          <w:sz w:val="28"/>
          <w:lang w:val="et-EE"/>
        </w:rPr>
        <w:t xml:space="preserve"> Petrov</w:t>
      </w:r>
    </w:p>
    <w:p w14:paraId="3B359247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19. Kaja Raamets</w:t>
      </w:r>
    </w:p>
    <w:p w14:paraId="11399379" w14:textId="77777777" w:rsidR="00682191" w:rsidRDefault="00682191">
      <w:pPr>
        <w:rPr>
          <w:sz w:val="28"/>
          <w:lang w:val="et-EE"/>
        </w:rPr>
      </w:pPr>
    </w:p>
    <w:p w14:paraId="68DB4F16" w14:textId="77777777" w:rsidR="00682191" w:rsidRDefault="00682191">
      <w:pPr>
        <w:jc w:val="center"/>
        <w:rPr>
          <w:b/>
          <w:sz w:val="28"/>
          <w:lang w:val="et-EE"/>
        </w:rPr>
      </w:pPr>
      <w:r>
        <w:rPr>
          <w:b/>
          <w:sz w:val="28"/>
          <w:lang w:val="et-EE"/>
        </w:rPr>
        <w:t>1998</w:t>
      </w:r>
    </w:p>
    <w:p w14:paraId="4075FFCB" w14:textId="77777777" w:rsidR="00682191" w:rsidRDefault="00682191">
      <w:pPr>
        <w:jc w:val="center"/>
        <w:rPr>
          <w:sz w:val="28"/>
          <w:lang w:val="et-EE"/>
        </w:rPr>
      </w:pPr>
      <w:r>
        <w:rPr>
          <w:b/>
          <w:sz w:val="28"/>
          <w:lang w:val="et-EE"/>
        </w:rPr>
        <w:t>Klassijuhataja Liidia Saarmann</w:t>
      </w:r>
    </w:p>
    <w:p w14:paraId="09E2F1CE" w14:textId="77777777" w:rsidR="00682191" w:rsidRDefault="00682191">
      <w:pPr>
        <w:rPr>
          <w:sz w:val="28"/>
          <w:lang w:val="et-EE"/>
        </w:rPr>
      </w:pPr>
    </w:p>
    <w:p w14:paraId="62632441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1. Elo </w:t>
      </w:r>
      <w:proofErr w:type="spellStart"/>
      <w:r>
        <w:rPr>
          <w:sz w:val="28"/>
          <w:lang w:val="et-EE"/>
        </w:rPr>
        <w:t>Eller</w:t>
      </w:r>
      <w:proofErr w:type="spellEnd"/>
    </w:p>
    <w:p w14:paraId="1072C934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2. Ahti </w:t>
      </w:r>
      <w:proofErr w:type="spellStart"/>
      <w:r>
        <w:rPr>
          <w:sz w:val="28"/>
          <w:lang w:val="et-EE"/>
        </w:rPr>
        <w:t>Everst</w:t>
      </w:r>
      <w:proofErr w:type="spellEnd"/>
    </w:p>
    <w:p w14:paraId="1E9D7F79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3. Alar </w:t>
      </w:r>
      <w:proofErr w:type="spellStart"/>
      <w:r>
        <w:rPr>
          <w:sz w:val="28"/>
          <w:lang w:val="et-EE"/>
        </w:rPr>
        <w:t>Everst</w:t>
      </w:r>
      <w:proofErr w:type="spellEnd"/>
    </w:p>
    <w:p w14:paraId="1B30058C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4. Gunnar Järv</w:t>
      </w:r>
    </w:p>
    <w:p w14:paraId="1C51955E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5. Kätlin </w:t>
      </w:r>
      <w:proofErr w:type="spellStart"/>
      <w:r>
        <w:rPr>
          <w:sz w:val="28"/>
          <w:lang w:val="et-EE"/>
        </w:rPr>
        <w:t>Kehlmann</w:t>
      </w:r>
      <w:proofErr w:type="spellEnd"/>
    </w:p>
    <w:p w14:paraId="00DBF1E5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6. Sander </w:t>
      </w:r>
      <w:proofErr w:type="spellStart"/>
      <w:r>
        <w:rPr>
          <w:sz w:val="28"/>
          <w:lang w:val="et-EE"/>
        </w:rPr>
        <w:t>Kärson</w:t>
      </w:r>
      <w:proofErr w:type="spellEnd"/>
    </w:p>
    <w:p w14:paraId="10DBA141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7. Katariina </w:t>
      </w:r>
      <w:proofErr w:type="spellStart"/>
      <w:r>
        <w:rPr>
          <w:sz w:val="28"/>
          <w:lang w:val="et-EE"/>
        </w:rPr>
        <w:t>Lezik</w:t>
      </w:r>
      <w:proofErr w:type="spellEnd"/>
    </w:p>
    <w:p w14:paraId="54C603E5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8. Janar Mekk</w:t>
      </w:r>
    </w:p>
    <w:p w14:paraId="4B903FE5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9. Marge Mumm</w:t>
      </w:r>
    </w:p>
    <w:p w14:paraId="77F0124C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10. Aili Popp</w:t>
      </w:r>
    </w:p>
    <w:p w14:paraId="4FFAF335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11. Kuldar </w:t>
      </w:r>
      <w:proofErr w:type="spellStart"/>
      <w:r>
        <w:rPr>
          <w:sz w:val="28"/>
          <w:lang w:val="et-EE"/>
        </w:rPr>
        <w:t>Sõrra</w:t>
      </w:r>
      <w:proofErr w:type="spellEnd"/>
    </w:p>
    <w:p w14:paraId="69510CFF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12. Jaanika </w:t>
      </w:r>
      <w:proofErr w:type="spellStart"/>
      <w:r>
        <w:rPr>
          <w:sz w:val="28"/>
          <w:lang w:val="et-EE"/>
        </w:rPr>
        <w:t>Taur</w:t>
      </w:r>
      <w:proofErr w:type="spellEnd"/>
    </w:p>
    <w:p w14:paraId="656C7D2F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13. </w:t>
      </w:r>
      <w:proofErr w:type="spellStart"/>
      <w:r>
        <w:rPr>
          <w:sz w:val="28"/>
          <w:lang w:val="et-EE"/>
        </w:rPr>
        <w:t>Uko</w:t>
      </w:r>
      <w:proofErr w:type="spellEnd"/>
      <w:r>
        <w:rPr>
          <w:sz w:val="28"/>
          <w:lang w:val="et-EE"/>
        </w:rPr>
        <w:t xml:space="preserve"> Uibopuu</w:t>
      </w:r>
    </w:p>
    <w:p w14:paraId="0E0B5928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14. Kalle Veider</w:t>
      </w:r>
    </w:p>
    <w:p w14:paraId="64680847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15. Ülo Vindi</w:t>
      </w:r>
    </w:p>
    <w:p w14:paraId="06128734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16. Andres Väikene</w:t>
      </w:r>
    </w:p>
    <w:p w14:paraId="0FD98F97" w14:textId="77777777" w:rsidR="00682191" w:rsidRDefault="00682191">
      <w:pPr>
        <w:rPr>
          <w:sz w:val="28"/>
          <w:lang w:val="et-EE"/>
        </w:rPr>
      </w:pPr>
    </w:p>
    <w:p w14:paraId="28664217" w14:textId="77777777" w:rsidR="00682191" w:rsidRDefault="00682191">
      <w:pPr>
        <w:jc w:val="center"/>
        <w:rPr>
          <w:b/>
          <w:sz w:val="28"/>
          <w:lang w:val="et-EE"/>
        </w:rPr>
      </w:pPr>
      <w:r>
        <w:rPr>
          <w:b/>
          <w:sz w:val="28"/>
          <w:lang w:val="et-EE"/>
        </w:rPr>
        <w:t>1999</w:t>
      </w:r>
    </w:p>
    <w:p w14:paraId="7602229A" w14:textId="77777777" w:rsidR="00682191" w:rsidRDefault="00682191">
      <w:pPr>
        <w:jc w:val="center"/>
        <w:rPr>
          <w:sz w:val="28"/>
          <w:lang w:val="et-EE"/>
        </w:rPr>
      </w:pPr>
      <w:r>
        <w:rPr>
          <w:b/>
          <w:sz w:val="28"/>
          <w:lang w:val="et-EE"/>
        </w:rPr>
        <w:t>Klassijuhataja Anne Paulus</w:t>
      </w:r>
    </w:p>
    <w:p w14:paraId="4AF65B44" w14:textId="77777777" w:rsidR="00682191" w:rsidRDefault="00682191">
      <w:pPr>
        <w:rPr>
          <w:sz w:val="28"/>
          <w:lang w:val="et-EE"/>
        </w:rPr>
      </w:pPr>
    </w:p>
    <w:p w14:paraId="68181A24" w14:textId="77777777" w:rsidR="00682191" w:rsidRDefault="00682191">
      <w:pPr>
        <w:numPr>
          <w:ilvl w:val="0"/>
          <w:numId w:val="8"/>
        </w:numPr>
        <w:rPr>
          <w:sz w:val="28"/>
          <w:lang w:val="et-EE"/>
        </w:rPr>
      </w:pPr>
      <w:proofErr w:type="spellStart"/>
      <w:r>
        <w:rPr>
          <w:sz w:val="28"/>
          <w:lang w:val="et-EE"/>
        </w:rPr>
        <w:t>Anne-Ly</w:t>
      </w:r>
      <w:proofErr w:type="spellEnd"/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Ipsperg</w:t>
      </w:r>
      <w:proofErr w:type="spellEnd"/>
    </w:p>
    <w:p w14:paraId="7FAFBA21" w14:textId="77777777" w:rsidR="00682191" w:rsidRDefault="00682191">
      <w:pPr>
        <w:numPr>
          <w:ilvl w:val="0"/>
          <w:numId w:val="8"/>
        </w:numPr>
        <w:rPr>
          <w:sz w:val="28"/>
          <w:lang w:val="et-EE"/>
        </w:rPr>
      </w:pPr>
      <w:r>
        <w:rPr>
          <w:sz w:val="28"/>
          <w:lang w:val="et-EE"/>
        </w:rPr>
        <w:t>Leelo Jegorova</w:t>
      </w:r>
    </w:p>
    <w:p w14:paraId="13848924" w14:textId="77777777" w:rsidR="00682191" w:rsidRDefault="00682191">
      <w:pPr>
        <w:numPr>
          <w:ilvl w:val="0"/>
          <w:numId w:val="8"/>
        </w:numPr>
        <w:rPr>
          <w:sz w:val="28"/>
          <w:lang w:val="et-EE"/>
        </w:rPr>
      </w:pPr>
      <w:proofErr w:type="spellStart"/>
      <w:r>
        <w:rPr>
          <w:sz w:val="28"/>
          <w:lang w:val="et-EE"/>
        </w:rPr>
        <w:t>Liilika</w:t>
      </w:r>
      <w:proofErr w:type="spellEnd"/>
      <w:r>
        <w:rPr>
          <w:sz w:val="28"/>
          <w:lang w:val="et-EE"/>
        </w:rPr>
        <w:t xml:space="preserve"> Kingo</w:t>
      </w:r>
    </w:p>
    <w:p w14:paraId="5E8DD503" w14:textId="77777777" w:rsidR="00682191" w:rsidRDefault="00682191">
      <w:pPr>
        <w:numPr>
          <w:ilvl w:val="0"/>
          <w:numId w:val="8"/>
        </w:numPr>
        <w:rPr>
          <w:sz w:val="28"/>
          <w:lang w:val="et-EE"/>
        </w:rPr>
      </w:pPr>
      <w:r>
        <w:rPr>
          <w:sz w:val="28"/>
          <w:lang w:val="et-EE"/>
        </w:rPr>
        <w:t>Karin Kull</w:t>
      </w:r>
    </w:p>
    <w:p w14:paraId="0231B101" w14:textId="77777777" w:rsidR="00682191" w:rsidRDefault="00682191">
      <w:pPr>
        <w:numPr>
          <w:ilvl w:val="0"/>
          <w:numId w:val="8"/>
        </w:numPr>
        <w:rPr>
          <w:sz w:val="28"/>
          <w:lang w:val="et-EE"/>
        </w:rPr>
      </w:pPr>
      <w:r>
        <w:rPr>
          <w:sz w:val="28"/>
          <w:lang w:val="et-EE"/>
        </w:rPr>
        <w:t xml:space="preserve">Laura </w:t>
      </w:r>
      <w:proofErr w:type="spellStart"/>
      <w:r>
        <w:rPr>
          <w:sz w:val="28"/>
          <w:lang w:val="et-EE"/>
        </w:rPr>
        <w:t>Kärson</w:t>
      </w:r>
      <w:proofErr w:type="spellEnd"/>
    </w:p>
    <w:p w14:paraId="47602FD5" w14:textId="77777777" w:rsidR="00682191" w:rsidRDefault="00682191">
      <w:pPr>
        <w:numPr>
          <w:ilvl w:val="0"/>
          <w:numId w:val="8"/>
        </w:numPr>
        <w:rPr>
          <w:sz w:val="28"/>
          <w:lang w:val="et-EE"/>
        </w:rPr>
      </w:pPr>
      <w:proofErr w:type="spellStart"/>
      <w:r>
        <w:rPr>
          <w:sz w:val="28"/>
          <w:lang w:val="et-EE"/>
        </w:rPr>
        <w:t>Ingemar</w:t>
      </w:r>
      <w:proofErr w:type="spellEnd"/>
      <w:r>
        <w:rPr>
          <w:sz w:val="28"/>
          <w:lang w:val="et-EE"/>
        </w:rPr>
        <w:t xml:space="preserve"> Liigand</w:t>
      </w:r>
    </w:p>
    <w:p w14:paraId="5017C843" w14:textId="77777777" w:rsidR="00682191" w:rsidRDefault="00682191">
      <w:pPr>
        <w:numPr>
          <w:ilvl w:val="0"/>
          <w:numId w:val="8"/>
        </w:numPr>
        <w:rPr>
          <w:sz w:val="28"/>
          <w:lang w:val="et-EE"/>
        </w:rPr>
      </w:pPr>
      <w:r>
        <w:rPr>
          <w:sz w:val="28"/>
          <w:lang w:val="et-EE"/>
        </w:rPr>
        <w:t>Siiri Liiva</w:t>
      </w:r>
    </w:p>
    <w:p w14:paraId="3B6A8091" w14:textId="77777777" w:rsidR="00682191" w:rsidRDefault="00682191">
      <w:pPr>
        <w:numPr>
          <w:ilvl w:val="0"/>
          <w:numId w:val="8"/>
        </w:numPr>
        <w:rPr>
          <w:sz w:val="28"/>
          <w:lang w:val="et-EE"/>
        </w:rPr>
      </w:pPr>
      <w:r>
        <w:rPr>
          <w:sz w:val="28"/>
          <w:lang w:val="et-EE"/>
        </w:rPr>
        <w:t>Lauri Looskari</w:t>
      </w:r>
    </w:p>
    <w:p w14:paraId="7FD3066D" w14:textId="77777777" w:rsidR="00682191" w:rsidRDefault="00682191">
      <w:pPr>
        <w:numPr>
          <w:ilvl w:val="0"/>
          <w:numId w:val="8"/>
        </w:numPr>
        <w:rPr>
          <w:sz w:val="28"/>
          <w:lang w:val="et-EE"/>
        </w:rPr>
      </w:pPr>
      <w:r>
        <w:rPr>
          <w:sz w:val="28"/>
          <w:lang w:val="et-EE"/>
        </w:rPr>
        <w:t>Karin Lään</w:t>
      </w:r>
    </w:p>
    <w:p w14:paraId="5DAA75F0" w14:textId="77777777" w:rsidR="00682191" w:rsidRDefault="00682191">
      <w:pPr>
        <w:numPr>
          <w:ilvl w:val="0"/>
          <w:numId w:val="8"/>
        </w:numPr>
        <w:rPr>
          <w:sz w:val="28"/>
          <w:lang w:val="et-EE"/>
        </w:rPr>
      </w:pPr>
      <w:r>
        <w:rPr>
          <w:sz w:val="28"/>
          <w:lang w:val="et-EE"/>
        </w:rPr>
        <w:t xml:space="preserve"> Krista Piirisild</w:t>
      </w:r>
    </w:p>
    <w:p w14:paraId="6F7B5938" w14:textId="77777777" w:rsidR="00682191" w:rsidRDefault="00682191">
      <w:pPr>
        <w:numPr>
          <w:ilvl w:val="0"/>
          <w:numId w:val="8"/>
        </w:numPr>
        <w:rPr>
          <w:sz w:val="28"/>
          <w:lang w:val="et-EE"/>
        </w:rPr>
      </w:pPr>
      <w:r>
        <w:rPr>
          <w:sz w:val="28"/>
          <w:lang w:val="et-EE"/>
        </w:rPr>
        <w:t xml:space="preserve"> Monika </w:t>
      </w:r>
      <w:proofErr w:type="spellStart"/>
      <w:r>
        <w:rPr>
          <w:sz w:val="28"/>
          <w:lang w:val="et-EE"/>
        </w:rPr>
        <w:t>Päiviste</w:t>
      </w:r>
      <w:proofErr w:type="spellEnd"/>
    </w:p>
    <w:p w14:paraId="6A1A9BCC" w14:textId="77777777" w:rsidR="00682191" w:rsidRDefault="00682191">
      <w:pPr>
        <w:numPr>
          <w:ilvl w:val="0"/>
          <w:numId w:val="8"/>
        </w:numPr>
        <w:rPr>
          <w:sz w:val="28"/>
          <w:lang w:val="et-EE"/>
        </w:rPr>
      </w:pPr>
      <w:r>
        <w:rPr>
          <w:sz w:val="28"/>
          <w:lang w:val="et-EE"/>
        </w:rPr>
        <w:t xml:space="preserve"> Katrin </w:t>
      </w:r>
      <w:proofErr w:type="spellStart"/>
      <w:r>
        <w:rPr>
          <w:sz w:val="28"/>
          <w:lang w:val="et-EE"/>
        </w:rPr>
        <w:t>Rummel</w:t>
      </w:r>
      <w:proofErr w:type="spellEnd"/>
    </w:p>
    <w:p w14:paraId="19D7D507" w14:textId="77777777" w:rsidR="00682191" w:rsidRDefault="00682191">
      <w:pPr>
        <w:numPr>
          <w:ilvl w:val="0"/>
          <w:numId w:val="8"/>
        </w:numPr>
        <w:rPr>
          <w:sz w:val="28"/>
          <w:lang w:val="et-EE"/>
        </w:rPr>
      </w:pPr>
      <w:r>
        <w:rPr>
          <w:sz w:val="28"/>
          <w:lang w:val="et-EE"/>
        </w:rPr>
        <w:t xml:space="preserve"> Aivo </w:t>
      </w:r>
      <w:proofErr w:type="spellStart"/>
      <w:r>
        <w:rPr>
          <w:sz w:val="28"/>
          <w:lang w:val="et-EE"/>
        </w:rPr>
        <w:t>Saarepera</w:t>
      </w:r>
      <w:proofErr w:type="spellEnd"/>
    </w:p>
    <w:p w14:paraId="081420F3" w14:textId="77777777" w:rsidR="00682191" w:rsidRDefault="00682191">
      <w:pPr>
        <w:numPr>
          <w:ilvl w:val="0"/>
          <w:numId w:val="8"/>
        </w:numPr>
        <w:rPr>
          <w:sz w:val="28"/>
          <w:lang w:val="et-EE"/>
        </w:rPr>
      </w:pPr>
      <w:r>
        <w:rPr>
          <w:sz w:val="28"/>
          <w:lang w:val="et-EE"/>
        </w:rPr>
        <w:t xml:space="preserve"> Kerli Sulg</w:t>
      </w:r>
    </w:p>
    <w:p w14:paraId="0740AE9F" w14:textId="77777777" w:rsidR="00682191" w:rsidRDefault="00682191">
      <w:pPr>
        <w:numPr>
          <w:ilvl w:val="0"/>
          <w:numId w:val="8"/>
        </w:numPr>
        <w:rPr>
          <w:sz w:val="28"/>
          <w:lang w:val="et-EE"/>
        </w:rPr>
      </w:pPr>
      <w:r>
        <w:rPr>
          <w:sz w:val="28"/>
          <w:lang w:val="et-EE"/>
        </w:rPr>
        <w:t xml:space="preserve"> Jane </w:t>
      </w:r>
      <w:proofErr w:type="spellStart"/>
      <w:r>
        <w:rPr>
          <w:sz w:val="28"/>
          <w:lang w:val="et-EE"/>
        </w:rPr>
        <w:t>Vernik</w:t>
      </w:r>
      <w:proofErr w:type="spellEnd"/>
    </w:p>
    <w:p w14:paraId="5777C0E8" w14:textId="77777777" w:rsidR="00682191" w:rsidRDefault="00682191">
      <w:pPr>
        <w:numPr>
          <w:ilvl w:val="0"/>
          <w:numId w:val="8"/>
        </w:numPr>
        <w:rPr>
          <w:sz w:val="28"/>
          <w:lang w:val="et-EE"/>
        </w:rPr>
      </w:pPr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Andero</w:t>
      </w:r>
      <w:proofErr w:type="spellEnd"/>
      <w:r>
        <w:rPr>
          <w:sz w:val="28"/>
          <w:lang w:val="et-EE"/>
        </w:rPr>
        <w:t xml:space="preserve"> Visnapuu</w:t>
      </w:r>
    </w:p>
    <w:p w14:paraId="2830787F" w14:textId="77777777" w:rsidR="00682191" w:rsidRDefault="00682191">
      <w:pPr>
        <w:ind w:left="360"/>
        <w:rPr>
          <w:sz w:val="28"/>
          <w:lang w:val="et-EE"/>
        </w:rPr>
      </w:pPr>
    </w:p>
    <w:p w14:paraId="668B6F69" w14:textId="77777777" w:rsidR="00682191" w:rsidRDefault="00682191">
      <w:pPr>
        <w:ind w:left="360"/>
        <w:jc w:val="center"/>
      </w:pPr>
      <w:r>
        <w:rPr>
          <w:b/>
          <w:sz w:val="28"/>
          <w:lang w:val="et-EE"/>
        </w:rPr>
        <w:t>2000</w:t>
      </w:r>
    </w:p>
    <w:p w14:paraId="0E3DEFBB" w14:textId="77777777" w:rsidR="00682191" w:rsidRDefault="00682191">
      <w:pPr>
        <w:pStyle w:val="Pealkiri6"/>
      </w:pPr>
      <w:r>
        <w:t>Klassijuhataja Leena Punga</w:t>
      </w:r>
    </w:p>
    <w:p w14:paraId="79229194" w14:textId="77777777" w:rsidR="00682191" w:rsidRDefault="00682191">
      <w:pPr>
        <w:ind w:left="360"/>
        <w:rPr>
          <w:sz w:val="28"/>
          <w:lang w:val="et-EE"/>
        </w:rPr>
      </w:pPr>
    </w:p>
    <w:p w14:paraId="3E37C0E5" w14:textId="77777777" w:rsidR="00682191" w:rsidRDefault="00682191">
      <w:pPr>
        <w:numPr>
          <w:ilvl w:val="0"/>
          <w:numId w:val="5"/>
        </w:numPr>
        <w:rPr>
          <w:sz w:val="28"/>
          <w:lang w:val="et-EE"/>
        </w:rPr>
      </w:pPr>
      <w:r>
        <w:rPr>
          <w:sz w:val="28"/>
          <w:lang w:val="et-EE"/>
        </w:rPr>
        <w:t xml:space="preserve">Aive </w:t>
      </w:r>
      <w:proofErr w:type="spellStart"/>
      <w:r>
        <w:rPr>
          <w:sz w:val="28"/>
          <w:lang w:val="et-EE"/>
        </w:rPr>
        <w:t>Everst</w:t>
      </w:r>
      <w:proofErr w:type="spellEnd"/>
    </w:p>
    <w:p w14:paraId="7BEFDAD8" w14:textId="77777777" w:rsidR="00682191" w:rsidRDefault="00682191">
      <w:pPr>
        <w:numPr>
          <w:ilvl w:val="0"/>
          <w:numId w:val="5"/>
        </w:numPr>
        <w:rPr>
          <w:sz w:val="28"/>
          <w:lang w:val="et-EE"/>
        </w:rPr>
      </w:pPr>
      <w:r>
        <w:rPr>
          <w:sz w:val="28"/>
          <w:lang w:val="et-EE"/>
        </w:rPr>
        <w:t>Kaire Laks</w:t>
      </w:r>
    </w:p>
    <w:p w14:paraId="3BAB7F83" w14:textId="77777777" w:rsidR="00682191" w:rsidRDefault="00682191">
      <w:pPr>
        <w:numPr>
          <w:ilvl w:val="0"/>
          <w:numId w:val="5"/>
        </w:numPr>
        <w:rPr>
          <w:sz w:val="28"/>
          <w:lang w:val="et-EE"/>
        </w:rPr>
      </w:pPr>
      <w:proofErr w:type="spellStart"/>
      <w:r>
        <w:rPr>
          <w:sz w:val="28"/>
          <w:lang w:val="et-EE"/>
        </w:rPr>
        <w:t>Merly</w:t>
      </w:r>
      <w:proofErr w:type="spellEnd"/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Miljan</w:t>
      </w:r>
      <w:proofErr w:type="spellEnd"/>
    </w:p>
    <w:p w14:paraId="3D47A5EC" w14:textId="77777777" w:rsidR="00682191" w:rsidRDefault="00682191">
      <w:pPr>
        <w:numPr>
          <w:ilvl w:val="0"/>
          <w:numId w:val="5"/>
        </w:numPr>
        <w:rPr>
          <w:sz w:val="28"/>
          <w:lang w:val="et-EE"/>
        </w:rPr>
      </w:pPr>
      <w:r>
        <w:rPr>
          <w:sz w:val="28"/>
          <w:lang w:val="et-EE"/>
        </w:rPr>
        <w:lastRenderedPageBreak/>
        <w:t>Ervin Moorast</w:t>
      </w:r>
    </w:p>
    <w:p w14:paraId="00B526B4" w14:textId="77777777" w:rsidR="00682191" w:rsidRDefault="00682191">
      <w:pPr>
        <w:numPr>
          <w:ilvl w:val="0"/>
          <w:numId w:val="5"/>
        </w:numPr>
        <w:rPr>
          <w:sz w:val="28"/>
          <w:lang w:val="et-EE"/>
        </w:rPr>
      </w:pPr>
      <w:r>
        <w:rPr>
          <w:sz w:val="28"/>
          <w:lang w:val="et-EE"/>
        </w:rPr>
        <w:t>Marelle Möller</w:t>
      </w:r>
    </w:p>
    <w:p w14:paraId="409A844F" w14:textId="77777777" w:rsidR="00682191" w:rsidRDefault="00682191">
      <w:pPr>
        <w:numPr>
          <w:ilvl w:val="0"/>
          <w:numId w:val="5"/>
        </w:numPr>
        <w:rPr>
          <w:sz w:val="28"/>
          <w:lang w:val="et-EE"/>
        </w:rPr>
      </w:pPr>
      <w:proofErr w:type="spellStart"/>
      <w:r>
        <w:rPr>
          <w:sz w:val="28"/>
          <w:lang w:val="et-EE"/>
        </w:rPr>
        <w:t>Ewe</w:t>
      </w:r>
      <w:proofErr w:type="spellEnd"/>
      <w:r>
        <w:rPr>
          <w:sz w:val="28"/>
          <w:lang w:val="et-EE"/>
        </w:rPr>
        <w:t>-Ly Oja</w:t>
      </w:r>
    </w:p>
    <w:p w14:paraId="02D29808" w14:textId="77777777" w:rsidR="00682191" w:rsidRDefault="00682191">
      <w:pPr>
        <w:numPr>
          <w:ilvl w:val="0"/>
          <w:numId w:val="5"/>
        </w:numPr>
        <w:rPr>
          <w:sz w:val="28"/>
          <w:lang w:val="et-EE"/>
        </w:rPr>
      </w:pPr>
      <w:r>
        <w:rPr>
          <w:sz w:val="28"/>
          <w:lang w:val="et-EE"/>
        </w:rPr>
        <w:t>Kaido Rebane</w:t>
      </w:r>
    </w:p>
    <w:p w14:paraId="641F14DD" w14:textId="77777777" w:rsidR="00682191" w:rsidRDefault="00682191">
      <w:pPr>
        <w:numPr>
          <w:ilvl w:val="0"/>
          <w:numId w:val="5"/>
        </w:numPr>
        <w:rPr>
          <w:sz w:val="28"/>
          <w:lang w:val="et-EE"/>
        </w:rPr>
      </w:pPr>
      <w:proofErr w:type="spellStart"/>
      <w:r>
        <w:rPr>
          <w:sz w:val="28"/>
          <w:lang w:val="et-EE"/>
        </w:rPr>
        <w:t>Gita</w:t>
      </w:r>
      <w:proofErr w:type="spellEnd"/>
      <w:r>
        <w:rPr>
          <w:sz w:val="28"/>
          <w:lang w:val="et-EE"/>
        </w:rPr>
        <w:t xml:space="preserve"> Rätsep</w:t>
      </w:r>
    </w:p>
    <w:p w14:paraId="177057B4" w14:textId="77777777" w:rsidR="00682191" w:rsidRDefault="00682191">
      <w:pPr>
        <w:numPr>
          <w:ilvl w:val="0"/>
          <w:numId w:val="5"/>
        </w:numPr>
        <w:rPr>
          <w:sz w:val="28"/>
          <w:lang w:val="et-EE"/>
        </w:rPr>
      </w:pPr>
      <w:r>
        <w:rPr>
          <w:sz w:val="28"/>
          <w:lang w:val="et-EE"/>
        </w:rPr>
        <w:t>Mirja Sarapuu</w:t>
      </w:r>
    </w:p>
    <w:p w14:paraId="4BE150B5" w14:textId="77777777" w:rsidR="00682191" w:rsidRDefault="00682191">
      <w:pPr>
        <w:numPr>
          <w:ilvl w:val="0"/>
          <w:numId w:val="5"/>
        </w:numPr>
        <w:rPr>
          <w:sz w:val="28"/>
          <w:lang w:val="et-EE"/>
        </w:rPr>
      </w:pPr>
      <w:r>
        <w:rPr>
          <w:sz w:val="28"/>
          <w:lang w:val="et-EE"/>
        </w:rPr>
        <w:t xml:space="preserve"> Janika </w:t>
      </w:r>
      <w:proofErr w:type="spellStart"/>
      <w:r>
        <w:rPr>
          <w:sz w:val="28"/>
          <w:lang w:val="et-EE"/>
        </w:rPr>
        <w:t>Stets</w:t>
      </w:r>
      <w:proofErr w:type="spellEnd"/>
    </w:p>
    <w:p w14:paraId="1DE21210" w14:textId="77777777" w:rsidR="00682191" w:rsidRDefault="00682191">
      <w:pPr>
        <w:numPr>
          <w:ilvl w:val="0"/>
          <w:numId w:val="5"/>
        </w:numPr>
        <w:rPr>
          <w:sz w:val="28"/>
          <w:lang w:val="et-EE"/>
        </w:rPr>
      </w:pPr>
      <w:r>
        <w:rPr>
          <w:sz w:val="28"/>
          <w:lang w:val="et-EE"/>
        </w:rPr>
        <w:t xml:space="preserve"> Mihkel </w:t>
      </w:r>
      <w:proofErr w:type="spellStart"/>
      <w:r>
        <w:rPr>
          <w:sz w:val="28"/>
          <w:lang w:val="et-EE"/>
        </w:rPr>
        <w:t>Sõrra</w:t>
      </w:r>
      <w:proofErr w:type="spellEnd"/>
    </w:p>
    <w:p w14:paraId="04DBAF48" w14:textId="77777777" w:rsidR="00682191" w:rsidRDefault="00682191">
      <w:pPr>
        <w:numPr>
          <w:ilvl w:val="0"/>
          <w:numId w:val="5"/>
        </w:numPr>
        <w:rPr>
          <w:sz w:val="28"/>
          <w:lang w:val="et-EE"/>
        </w:rPr>
      </w:pPr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Raiko</w:t>
      </w:r>
      <w:proofErr w:type="spellEnd"/>
      <w:r>
        <w:rPr>
          <w:sz w:val="28"/>
          <w:lang w:val="et-EE"/>
        </w:rPr>
        <w:t xml:space="preserve"> Sööt</w:t>
      </w:r>
    </w:p>
    <w:p w14:paraId="7AE00ADC" w14:textId="77777777" w:rsidR="00682191" w:rsidRDefault="00682191">
      <w:pPr>
        <w:numPr>
          <w:ilvl w:val="0"/>
          <w:numId w:val="5"/>
        </w:numPr>
        <w:rPr>
          <w:sz w:val="28"/>
          <w:lang w:val="et-EE"/>
        </w:rPr>
      </w:pPr>
      <w:r>
        <w:rPr>
          <w:sz w:val="28"/>
          <w:lang w:val="et-EE"/>
        </w:rPr>
        <w:t xml:space="preserve"> </w:t>
      </w:r>
      <w:proofErr w:type="spellStart"/>
      <w:r>
        <w:rPr>
          <w:sz w:val="28"/>
          <w:lang w:val="et-EE"/>
        </w:rPr>
        <w:t>Romet</w:t>
      </w:r>
      <w:proofErr w:type="spellEnd"/>
      <w:r>
        <w:rPr>
          <w:sz w:val="28"/>
          <w:lang w:val="et-EE"/>
        </w:rPr>
        <w:t xml:space="preserve"> Tiirmaa</w:t>
      </w:r>
    </w:p>
    <w:p w14:paraId="000D927C" w14:textId="77777777" w:rsidR="00682191" w:rsidRDefault="00682191">
      <w:pPr>
        <w:numPr>
          <w:ilvl w:val="0"/>
          <w:numId w:val="5"/>
        </w:numPr>
        <w:rPr>
          <w:sz w:val="28"/>
          <w:lang w:val="et-EE"/>
        </w:rPr>
      </w:pPr>
      <w:r>
        <w:rPr>
          <w:sz w:val="28"/>
          <w:lang w:val="et-EE"/>
        </w:rPr>
        <w:t xml:space="preserve"> Jane </w:t>
      </w:r>
      <w:proofErr w:type="spellStart"/>
      <w:r>
        <w:rPr>
          <w:sz w:val="28"/>
          <w:lang w:val="et-EE"/>
        </w:rPr>
        <w:t>Tutk</w:t>
      </w:r>
      <w:proofErr w:type="spellEnd"/>
    </w:p>
    <w:p w14:paraId="23B95C91" w14:textId="77777777" w:rsidR="00682191" w:rsidRDefault="00682191">
      <w:pPr>
        <w:numPr>
          <w:ilvl w:val="0"/>
          <w:numId w:val="5"/>
        </w:numPr>
        <w:rPr>
          <w:sz w:val="28"/>
          <w:lang w:val="et-EE"/>
        </w:rPr>
      </w:pPr>
      <w:r>
        <w:rPr>
          <w:sz w:val="28"/>
          <w:lang w:val="et-EE"/>
        </w:rPr>
        <w:t xml:space="preserve"> Janno </w:t>
      </w:r>
      <w:proofErr w:type="spellStart"/>
      <w:r>
        <w:rPr>
          <w:sz w:val="28"/>
          <w:lang w:val="et-EE"/>
        </w:rPr>
        <w:t>Vernik</w:t>
      </w:r>
      <w:proofErr w:type="spellEnd"/>
    </w:p>
    <w:p w14:paraId="1920DF07" w14:textId="77777777" w:rsidR="00682191" w:rsidRDefault="00682191">
      <w:pPr>
        <w:rPr>
          <w:sz w:val="28"/>
          <w:lang w:val="et-EE"/>
        </w:rPr>
      </w:pPr>
    </w:p>
    <w:p w14:paraId="1D18C113" w14:textId="77777777" w:rsidR="00682191" w:rsidRDefault="00682191">
      <w:pPr>
        <w:jc w:val="center"/>
        <w:rPr>
          <w:b/>
          <w:sz w:val="28"/>
          <w:lang w:val="et-EE"/>
        </w:rPr>
      </w:pPr>
      <w:r>
        <w:rPr>
          <w:b/>
          <w:sz w:val="28"/>
          <w:lang w:val="et-EE"/>
        </w:rPr>
        <w:t>2001</w:t>
      </w:r>
    </w:p>
    <w:p w14:paraId="59B3ABD9" w14:textId="77777777" w:rsidR="00682191" w:rsidRDefault="00682191">
      <w:pPr>
        <w:jc w:val="center"/>
        <w:rPr>
          <w:sz w:val="28"/>
          <w:lang w:val="et-EE"/>
        </w:rPr>
      </w:pPr>
      <w:r>
        <w:rPr>
          <w:b/>
          <w:sz w:val="28"/>
          <w:lang w:val="et-EE"/>
        </w:rPr>
        <w:t>Klassijuhataja Anne Karjus</w:t>
      </w:r>
    </w:p>
    <w:p w14:paraId="5CD49BA4" w14:textId="77777777" w:rsidR="00682191" w:rsidRDefault="00682191">
      <w:pPr>
        <w:rPr>
          <w:sz w:val="28"/>
          <w:lang w:val="et-EE"/>
        </w:rPr>
      </w:pPr>
    </w:p>
    <w:p w14:paraId="6363CD6D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1. Siret Ilja</w:t>
      </w:r>
    </w:p>
    <w:p w14:paraId="06CCA931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2. Veiko Kaldmäe</w:t>
      </w:r>
    </w:p>
    <w:p w14:paraId="74836110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3. Veiko Kalliste</w:t>
      </w:r>
    </w:p>
    <w:p w14:paraId="6F2F9FB7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4. Tõnis Keres</w:t>
      </w:r>
    </w:p>
    <w:p w14:paraId="110F27E5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5. Moonika Klaassepp</w:t>
      </w:r>
    </w:p>
    <w:p w14:paraId="0D7A2BC6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6. Liia Koort</w:t>
      </w:r>
    </w:p>
    <w:p w14:paraId="22EE0B85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7. Kärt </w:t>
      </w:r>
      <w:proofErr w:type="spellStart"/>
      <w:r>
        <w:rPr>
          <w:sz w:val="28"/>
          <w:lang w:val="et-EE"/>
        </w:rPr>
        <w:t>Kuvvas</w:t>
      </w:r>
      <w:proofErr w:type="spellEnd"/>
    </w:p>
    <w:p w14:paraId="213CB6D3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8. Julia </w:t>
      </w:r>
      <w:proofErr w:type="spellStart"/>
      <w:r>
        <w:rPr>
          <w:sz w:val="28"/>
          <w:lang w:val="et-EE"/>
        </w:rPr>
        <w:t>Lezik</w:t>
      </w:r>
      <w:proofErr w:type="spellEnd"/>
    </w:p>
    <w:p w14:paraId="313E7766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9. Henri Liiva</w:t>
      </w:r>
    </w:p>
    <w:p w14:paraId="4477471E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10. Renee Liiva</w:t>
      </w:r>
    </w:p>
    <w:p w14:paraId="2EF0132E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11. Evelin </w:t>
      </w:r>
      <w:proofErr w:type="spellStart"/>
      <w:r>
        <w:rPr>
          <w:sz w:val="28"/>
          <w:lang w:val="et-EE"/>
        </w:rPr>
        <w:t>Lilienthal</w:t>
      </w:r>
      <w:proofErr w:type="spellEnd"/>
    </w:p>
    <w:p w14:paraId="4B1C97EA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12. Alo Lillipuu</w:t>
      </w:r>
    </w:p>
    <w:p w14:paraId="22FCBB6F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13. Siiri Ojasalu</w:t>
      </w:r>
    </w:p>
    <w:p w14:paraId="54AF597B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>14. Marika Sillaots</w:t>
      </w:r>
    </w:p>
    <w:p w14:paraId="66089A73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15. Leo </w:t>
      </w:r>
      <w:proofErr w:type="spellStart"/>
      <w:r>
        <w:rPr>
          <w:sz w:val="28"/>
          <w:lang w:val="et-EE"/>
        </w:rPr>
        <w:t>Taur</w:t>
      </w:r>
      <w:proofErr w:type="spellEnd"/>
    </w:p>
    <w:p w14:paraId="731A14A7" w14:textId="77777777" w:rsidR="00682191" w:rsidRDefault="00682191">
      <w:pPr>
        <w:rPr>
          <w:sz w:val="28"/>
          <w:lang w:val="et-EE"/>
        </w:rPr>
      </w:pPr>
      <w:r>
        <w:rPr>
          <w:sz w:val="28"/>
          <w:lang w:val="et-EE"/>
        </w:rPr>
        <w:t xml:space="preserve">16. </w:t>
      </w:r>
      <w:proofErr w:type="spellStart"/>
      <w:r>
        <w:rPr>
          <w:sz w:val="28"/>
          <w:lang w:val="et-EE"/>
        </w:rPr>
        <w:t>Baibi</w:t>
      </w:r>
      <w:proofErr w:type="spellEnd"/>
      <w:r>
        <w:rPr>
          <w:sz w:val="28"/>
          <w:lang w:val="et-EE"/>
        </w:rPr>
        <w:t xml:space="preserve"> Villem</w:t>
      </w:r>
    </w:p>
    <w:p w14:paraId="4A973391" w14:textId="77777777" w:rsidR="00682191" w:rsidRDefault="00682191">
      <w:pPr>
        <w:rPr>
          <w:sz w:val="28"/>
          <w:lang w:val="et-EE"/>
        </w:rPr>
      </w:pPr>
    </w:p>
    <w:p w14:paraId="25A226E8" w14:textId="77777777" w:rsidR="00682191" w:rsidRDefault="00682191">
      <w:pPr>
        <w:jc w:val="center"/>
      </w:pPr>
      <w:r>
        <w:rPr>
          <w:b/>
          <w:sz w:val="28"/>
          <w:lang w:val="et-EE"/>
        </w:rPr>
        <w:t>2002</w:t>
      </w:r>
    </w:p>
    <w:p w14:paraId="58BB54F7" w14:textId="77777777" w:rsidR="00682191" w:rsidRDefault="00682191">
      <w:pPr>
        <w:pStyle w:val="Pealkiri3"/>
        <w:jc w:val="center"/>
      </w:pPr>
      <w:r>
        <w:t>Klassijuhataja Elve Vutt</w:t>
      </w:r>
    </w:p>
    <w:p w14:paraId="25B77AE6" w14:textId="77777777" w:rsidR="00682191" w:rsidRDefault="00682191">
      <w:pPr>
        <w:rPr>
          <w:sz w:val="28"/>
          <w:lang w:val="et-EE"/>
        </w:rPr>
      </w:pPr>
    </w:p>
    <w:p w14:paraId="0AF28401" w14:textId="77777777" w:rsidR="00682191" w:rsidRDefault="00682191">
      <w:pPr>
        <w:numPr>
          <w:ilvl w:val="0"/>
          <w:numId w:val="22"/>
        </w:numPr>
        <w:rPr>
          <w:sz w:val="28"/>
          <w:lang w:val="et-EE"/>
        </w:rPr>
      </w:pPr>
      <w:r>
        <w:rPr>
          <w:sz w:val="28"/>
          <w:lang w:val="et-EE"/>
        </w:rPr>
        <w:t xml:space="preserve">Kristel </w:t>
      </w:r>
      <w:proofErr w:type="spellStart"/>
      <w:r>
        <w:rPr>
          <w:sz w:val="28"/>
          <w:lang w:val="et-EE"/>
        </w:rPr>
        <w:t>Jalango</w:t>
      </w:r>
      <w:proofErr w:type="spellEnd"/>
    </w:p>
    <w:p w14:paraId="14BEC18E" w14:textId="77777777" w:rsidR="00682191" w:rsidRDefault="00682191">
      <w:pPr>
        <w:numPr>
          <w:ilvl w:val="0"/>
          <w:numId w:val="22"/>
        </w:numPr>
        <w:rPr>
          <w:sz w:val="28"/>
          <w:lang w:val="et-EE"/>
        </w:rPr>
      </w:pPr>
      <w:proofErr w:type="spellStart"/>
      <w:r>
        <w:rPr>
          <w:sz w:val="28"/>
          <w:lang w:val="et-EE"/>
        </w:rPr>
        <w:t>Heiko</w:t>
      </w:r>
      <w:proofErr w:type="spellEnd"/>
      <w:r>
        <w:rPr>
          <w:sz w:val="28"/>
          <w:lang w:val="et-EE"/>
        </w:rPr>
        <w:t xml:space="preserve"> Jäär</w:t>
      </w:r>
    </w:p>
    <w:p w14:paraId="751417FC" w14:textId="77777777" w:rsidR="00682191" w:rsidRDefault="00682191">
      <w:pPr>
        <w:numPr>
          <w:ilvl w:val="0"/>
          <w:numId w:val="22"/>
        </w:numPr>
        <w:rPr>
          <w:sz w:val="28"/>
          <w:lang w:val="et-EE"/>
        </w:rPr>
      </w:pPr>
      <w:r>
        <w:rPr>
          <w:sz w:val="28"/>
          <w:lang w:val="et-EE"/>
        </w:rPr>
        <w:t>Mario Kants</w:t>
      </w:r>
    </w:p>
    <w:p w14:paraId="1EE90F9E" w14:textId="77777777" w:rsidR="00682191" w:rsidRDefault="00682191">
      <w:pPr>
        <w:numPr>
          <w:ilvl w:val="0"/>
          <w:numId w:val="22"/>
        </w:numPr>
        <w:rPr>
          <w:sz w:val="28"/>
          <w:lang w:val="et-EE"/>
        </w:rPr>
      </w:pPr>
      <w:r>
        <w:rPr>
          <w:sz w:val="28"/>
          <w:lang w:val="et-EE"/>
        </w:rPr>
        <w:t>Kerli Koppel</w:t>
      </w:r>
    </w:p>
    <w:p w14:paraId="6E08D79E" w14:textId="77777777" w:rsidR="00682191" w:rsidRDefault="00682191">
      <w:pPr>
        <w:numPr>
          <w:ilvl w:val="0"/>
          <w:numId w:val="22"/>
        </w:numPr>
        <w:rPr>
          <w:sz w:val="28"/>
          <w:lang w:val="et-EE"/>
        </w:rPr>
      </w:pPr>
      <w:r>
        <w:rPr>
          <w:sz w:val="28"/>
          <w:lang w:val="et-EE"/>
        </w:rPr>
        <w:t>Liis Kruusamäe</w:t>
      </w:r>
    </w:p>
    <w:p w14:paraId="6444C394" w14:textId="77777777" w:rsidR="00682191" w:rsidRDefault="00682191">
      <w:pPr>
        <w:numPr>
          <w:ilvl w:val="0"/>
          <w:numId w:val="22"/>
        </w:numPr>
        <w:rPr>
          <w:sz w:val="28"/>
          <w:lang w:val="et-EE"/>
        </w:rPr>
      </w:pPr>
      <w:r>
        <w:rPr>
          <w:sz w:val="28"/>
          <w:lang w:val="et-EE"/>
        </w:rPr>
        <w:t>Külliki Lillevald</w:t>
      </w:r>
    </w:p>
    <w:p w14:paraId="3D0FF648" w14:textId="77777777" w:rsidR="00682191" w:rsidRDefault="00682191">
      <w:pPr>
        <w:numPr>
          <w:ilvl w:val="0"/>
          <w:numId w:val="22"/>
        </w:numPr>
        <w:rPr>
          <w:sz w:val="28"/>
          <w:lang w:val="et-EE"/>
        </w:rPr>
      </w:pPr>
      <w:proofErr w:type="spellStart"/>
      <w:r>
        <w:rPr>
          <w:sz w:val="28"/>
          <w:lang w:val="et-EE"/>
        </w:rPr>
        <w:t>Ragnar</w:t>
      </w:r>
      <w:proofErr w:type="spellEnd"/>
      <w:r>
        <w:rPr>
          <w:sz w:val="28"/>
          <w:lang w:val="et-EE"/>
        </w:rPr>
        <w:t xml:space="preserve"> Luht</w:t>
      </w:r>
    </w:p>
    <w:p w14:paraId="2868091D" w14:textId="77777777" w:rsidR="00682191" w:rsidRDefault="00682191">
      <w:pPr>
        <w:numPr>
          <w:ilvl w:val="0"/>
          <w:numId w:val="22"/>
        </w:numPr>
        <w:rPr>
          <w:sz w:val="28"/>
          <w:lang w:val="et-EE"/>
        </w:rPr>
      </w:pPr>
      <w:r>
        <w:rPr>
          <w:sz w:val="28"/>
          <w:lang w:val="et-EE"/>
        </w:rPr>
        <w:t xml:space="preserve">Martin </w:t>
      </w:r>
      <w:proofErr w:type="spellStart"/>
      <w:r>
        <w:rPr>
          <w:sz w:val="28"/>
          <w:lang w:val="et-EE"/>
        </w:rPr>
        <w:t>Markov</w:t>
      </w:r>
      <w:proofErr w:type="spellEnd"/>
    </w:p>
    <w:p w14:paraId="3A327906" w14:textId="77777777" w:rsidR="00682191" w:rsidRDefault="00682191">
      <w:pPr>
        <w:numPr>
          <w:ilvl w:val="0"/>
          <w:numId w:val="22"/>
        </w:numPr>
        <w:rPr>
          <w:sz w:val="28"/>
          <w:lang w:val="et-EE"/>
        </w:rPr>
      </w:pPr>
      <w:r>
        <w:rPr>
          <w:sz w:val="28"/>
          <w:lang w:val="et-EE"/>
        </w:rPr>
        <w:t>Marek Möller</w:t>
      </w:r>
    </w:p>
    <w:p w14:paraId="3D59ACB4" w14:textId="77777777" w:rsidR="00682191" w:rsidRDefault="00682191">
      <w:pPr>
        <w:numPr>
          <w:ilvl w:val="0"/>
          <w:numId w:val="22"/>
        </w:numPr>
        <w:rPr>
          <w:sz w:val="28"/>
          <w:lang w:val="et-EE"/>
        </w:rPr>
      </w:pPr>
      <w:r>
        <w:rPr>
          <w:sz w:val="28"/>
          <w:lang w:val="et-EE"/>
        </w:rPr>
        <w:t xml:space="preserve"> Indrek </w:t>
      </w:r>
      <w:proofErr w:type="spellStart"/>
      <w:r>
        <w:rPr>
          <w:sz w:val="28"/>
          <w:lang w:val="et-EE"/>
        </w:rPr>
        <w:t>Nagla</w:t>
      </w:r>
      <w:proofErr w:type="spellEnd"/>
    </w:p>
    <w:p w14:paraId="344340D8" w14:textId="77777777" w:rsidR="00682191" w:rsidRDefault="00682191">
      <w:pPr>
        <w:numPr>
          <w:ilvl w:val="0"/>
          <w:numId w:val="22"/>
        </w:numPr>
        <w:rPr>
          <w:sz w:val="28"/>
          <w:lang w:val="et-EE"/>
        </w:rPr>
      </w:pPr>
      <w:r>
        <w:rPr>
          <w:sz w:val="28"/>
          <w:lang w:val="et-EE"/>
        </w:rPr>
        <w:t xml:space="preserve"> Kristjan </w:t>
      </w:r>
      <w:proofErr w:type="spellStart"/>
      <w:r>
        <w:rPr>
          <w:sz w:val="28"/>
          <w:lang w:val="et-EE"/>
        </w:rPr>
        <w:t>Nagla</w:t>
      </w:r>
      <w:proofErr w:type="spellEnd"/>
    </w:p>
    <w:p w14:paraId="131B74F0" w14:textId="77777777" w:rsidR="00682191" w:rsidRDefault="00682191">
      <w:pPr>
        <w:numPr>
          <w:ilvl w:val="0"/>
          <w:numId w:val="22"/>
        </w:numPr>
        <w:rPr>
          <w:sz w:val="28"/>
          <w:lang w:val="et-EE"/>
        </w:rPr>
      </w:pPr>
      <w:r>
        <w:rPr>
          <w:sz w:val="28"/>
          <w:lang w:val="et-EE"/>
        </w:rPr>
        <w:lastRenderedPageBreak/>
        <w:t xml:space="preserve"> Carmen Oja</w:t>
      </w:r>
    </w:p>
    <w:p w14:paraId="1F61E631" w14:textId="77777777" w:rsidR="00682191" w:rsidRDefault="00682191">
      <w:pPr>
        <w:numPr>
          <w:ilvl w:val="0"/>
          <w:numId w:val="22"/>
        </w:numPr>
        <w:rPr>
          <w:sz w:val="28"/>
          <w:lang w:val="et-EE"/>
        </w:rPr>
      </w:pPr>
      <w:r>
        <w:rPr>
          <w:sz w:val="28"/>
          <w:lang w:val="et-EE"/>
        </w:rPr>
        <w:t xml:space="preserve"> Annely </w:t>
      </w:r>
      <w:proofErr w:type="spellStart"/>
      <w:r>
        <w:rPr>
          <w:sz w:val="28"/>
          <w:lang w:val="et-EE"/>
        </w:rPr>
        <w:t>Orlo</w:t>
      </w:r>
      <w:proofErr w:type="spellEnd"/>
    </w:p>
    <w:p w14:paraId="09C8B8D3" w14:textId="77777777" w:rsidR="00682191" w:rsidRDefault="00682191">
      <w:pPr>
        <w:numPr>
          <w:ilvl w:val="0"/>
          <w:numId w:val="22"/>
        </w:numPr>
        <w:rPr>
          <w:sz w:val="28"/>
          <w:lang w:val="et-EE"/>
        </w:rPr>
      </w:pPr>
      <w:r>
        <w:rPr>
          <w:sz w:val="28"/>
          <w:lang w:val="et-EE"/>
        </w:rPr>
        <w:t xml:space="preserve"> Üllar </w:t>
      </w:r>
      <w:proofErr w:type="spellStart"/>
      <w:r>
        <w:rPr>
          <w:sz w:val="28"/>
          <w:lang w:val="et-EE"/>
        </w:rPr>
        <w:t>Orlo</w:t>
      </w:r>
      <w:proofErr w:type="spellEnd"/>
    </w:p>
    <w:p w14:paraId="74673404" w14:textId="77777777" w:rsidR="00682191" w:rsidRDefault="00682191">
      <w:pPr>
        <w:numPr>
          <w:ilvl w:val="0"/>
          <w:numId w:val="22"/>
        </w:numPr>
        <w:rPr>
          <w:sz w:val="28"/>
          <w:lang w:val="et-EE"/>
        </w:rPr>
      </w:pPr>
      <w:r>
        <w:rPr>
          <w:sz w:val="28"/>
          <w:lang w:val="et-EE"/>
        </w:rPr>
        <w:t xml:space="preserve"> Siret </w:t>
      </w:r>
      <w:proofErr w:type="spellStart"/>
      <w:r>
        <w:rPr>
          <w:sz w:val="28"/>
          <w:lang w:val="et-EE"/>
        </w:rPr>
        <w:t>Piho</w:t>
      </w:r>
      <w:proofErr w:type="spellEnd"/>
    </w:p>
    <w:p w14:paraId="36437497" w14:textId="77777777" w:rsidR="00682191" w:rsidRDefault="00682191">
      <w:pPr>
        <w:numPr>
          <w:ilvl w:val="0"/>
          <w:numId w:val="22"/>
        </w:numPr>
        <w:rPr>
          <w:sz w:val="28"/>
          <w:lang w:val="et-EE"/>
        </w:rPr>
      </w:pPr>
      <w:r>
        <w:rPr>
          <w:sz w:val="28"/>
          <w:lang w:val="et-EE"/>
        </w:rPr>
        <w:t xml:space="preserve"> Heleri Püüa</w:t>
      </w:r>
    </w:p>
    <w:p w14:paraId="54DC9780" w14:textId="77777777" w:rsidR="00682191" w:rsidRDefault="00682191">
      <w:pPr>
        <w:numPr>
          <w:ilvl w:val="0"/>
          <w:numId w:val="22"/>
        </w:numPr>
        <w:rPr>
          <w:sz w:val="28"/>
          <w:lang w:val="et-EE"/>
        </w:rPr>
      </w:pPr>
      <w:r>
        <w:rPr>
          <w:sz w:val="28"/>
          <w:lang w:val="et-EE"/>
        </w:rPr>
        <w:t xml:space="preserve"> Triin Saagpakk</w:t>
      </w:r>
    </w:p>
    <w:p w14:paraId="2DACF0C1" w14:textId="77777777" w:rsidR="00682191" w:rsidRDefault="00682191">
      <w:pPr>
        <w:numPr>
          <w:ilvl w:val="0"/>
          <w:numId w:val="22"/>
        </w:numPr>
        <w:rPr>
          <w:sz w:val="28"/>
          <w:lang w:val="et-EE"/>
        </w:rPr>
      </w:pPr>
      <w:r>
        <w:rPr>
          <w:sz w:val="28"/>
          <w:lang w:val="et-EE"/>
        </w:rPr>
        <w:t xml:space="preserve"> Viivika Saagpakk</w:t>
      </w:r>
    </w:p>
    <w:p w14:paraId="5E9CDB20" w14:textId="77777777" w:rsidR="00682191" w:rsidRDefault="00682191">
      <w:pPr>
        <w:numPr>
          <w:ilvl w:val="0"/>
          <w:numId w:val="22"/>
        </w:numPr>
        <w:rPr>
          <w:sz w:val="28"/>
          <w:lang w:val="et-EE"/>
        </w:rPr>
      </w:pPr>
      <w:r>
        <w:rPr>
          <w:sz w:val="28"/>
          <w:lang w:val="et-EE"/>
        </w:rPr>
        <w:t xml:space="preserve"> Andres Sokkand</w:t>
      </w:r>
    </w:p>
    <w:p w14:paraId="428F519C" w14:textId="77777777" w:rsidR="00682191" w:rsidRDefault="00682191">
      <w:pPr>
        <w:numPr>
          <w:ilvl w:val="0"/>
          <w:numId w:val="22"/>
        </w:numPr>
        <w:rPr>
          <w:sz w:val="28"/>
          <w:lang w:val="et-EE"/>
        </w:rPr>
      </w:pPr>
      <w:r>
        <w:rPr>
          <w:sz w:val="28"/>
          <w:lang w:val="et-EE"/>
        </w:rPr>
        <w:t xml:space="preserve"> Kaidi Sööt</w:t>
      </w:r>
    </w:p>
    <w:p w14:paraId="0F3AB899" w14:textId="77777777" w:rsidR="00682191" w:rsidRDefault="00682191">
      <w:pPr>
        <w:numPr>
          <w:ilvl w:val="0"/>
          <w:numId w:val="22"/>
        </w:numPr>
        <w:rPr>
          <w:sz w:val="28"/>
          <w:lang w:val="et-EE"/>
        </w:rPr>
      </w:pPr>
      <w:r>
        <w:rPr>
          <w:sz w:val="28"/>
          <w:lang w:val="et-EE"/>
        </w:rPr>
        <w:t xml:space="preserve"> Elis </w:t>
      </w:r>
      <w:proofErr w:type="spellStart"/>
      <w:r>
        <w:rPr>
          <w:sz w:val="28"/>
          <w:lang w:val="et-EE"/>
        </w:rPr>
        <w:t>Taur</w:t>
      </w:r>
      <w:proofErr w:type="spellEnd"/>
    </w:p>
    <w:p w14:paraId="5AC880C6" w14:textId="77777777" w:rsidR="00682191" w:rsidRDefault="00682191">
      <w:pPr>
        <w:numPr>
          <w:ilvl w:val="0"/>
          <w:numId w:val="22"/>
        </w:numPr>
        <w:rPr>
          <w:b/>
        </w:rPr>
      </w:pPr>
      <w:r>
        <w:rPr>
          <w:sz w:val="28"/>
          <w:lang w:val="et-EE"/>
        </w:rPr>
        <w:t xml:space="preserve"> Helen Uibo</w:t>
      </w:r>
    </w:p>
    <w:p w14:paraId="590118CD" w14:textId="77777777" w:rsidR="00682191" w:rsidRDefault="00682191">
      <w:pPr>
        <w:pStyle w:val="Kehatekst31"/>
        <w:jc w:val="left"/>
        <w:rPr>
          <w:b/>
        </w:rPr>
      </w:pPr>
    </w:p>
    <w:p w14:paraId="1A214764" w14:textId="77777777" w:rsidR="00682191" w:rsidRDefault="00682191">
      <w:pPr>
        <w:pStyle w:val="Kehatekst31"/>
        <w:jc w:val="center"/>
        <w:rPr>
          <w:b/>
        </w:rPr>
      </w:pPr>
      <w:r>
        <w:rPr>
          <w:b/>
        </w:rPr>
        <w:t>2003</w:t>
      </w:r>
    </w:p>
    <w:p w14:paraId="09BC95C8" w14:textId="77777777" w:rsidR="00682191" w:rsidRDefault="00682191">
      <w:pPr>
        <w:pStyle w:val="Kehatekst31"/>
        <w:jc w:val="center"/>
      </w:pPr>
      <w:r>
        <w:rPr>
          <w:b/>
        </w:rPr>
        <w:t>Klassijuhataja Liidia Saarmann</w:t>
      </w:r>
    </w:p>
    <w:p w14:paraId="22CAD3F4" w14:textId="77777777" w:rsidR="00682191" w:rsidRDefault="00682191">
      <w:pPr>
        <w:pStyle w:val="Kehatekst31"/>
        <w:jc w:val="left"/>
      </w:pPr>
    </w:p>
    <w:p w14:paraId="5A31F741" w14:textId="77777777" w:rsidR="00682191" w:rsidRDefault="00682191">
      <w:pPr>
        <w:pStyle w:val="Kehatekst31"/>
        <w:jc w:val="left"/>
      </w:pPr>
      <w:r>
        <w:t xml:space="preserve">1. </w:t>
      </w:r>
      <w:proofErr w:type="spellStart"/>
      <w:r>
        <w:t>Fredy</w:t>
      </w:r>
      <w:proofErr w:type="spellEnd"/>
      <w:r>
        <w:t xml:space="preserve"> Ahven</w:t>
      </w:r>
    </w:p>
    <w:p w14:paraId="49E75A9F" w14:textId="77777777" w:rsidR="00682191" w:rsidRDefault="00682191">
      <w:pPr>
        <w:pStyle w:val="Kehatekst31"/>
        <w:jc w:val="left"/>
      </w:pPr>
      <w:r>
        <w:t>2. Kadi Alavee</w:t>
      </w:r>
    </w:p>
    <w:p w14:paraId="4B8C4FB7" w14:textId="77777777" w:rsidR="00682191" w:rsidRDefault="00682191">
      <w:pPr>
        <w:pStyle w:val="Kehatekst31"/>
        <w:jc w:val="left"/>
      </w:pPr>
      <w:r>
        <w:t>3. Alo Ilves</w:t>
      </w:r>
    </w:p>
    <w:p w14:paraId="60DB0408" w14:textId="77777777" w:rsidR="00682191" w:rsidRDefault="00682191">
      <w:pPr>
        <w:pStyle w:val="Kehatekst31"/>
        <w:jc w:val="left"/>
      </w:pPr>
      <w:r>
        <w:t xml:space="preserve">4. </w:t>
      </w:r>
      <w:proofErr w:type="spellStart"/>
      <w:r>
        <w:t>Häli</w:t>
      </w:r>
      <w:proofErr w:type="spellEnd"/>
      <w:r>
        <w:t xml:space="preserve"> </w:t>
      </w:r>
      <w:proofErr w:type="spellStart"/>
      <w:r>
        <w:t>Jants</w:t>
      </w:r>
      <w:proofErr w:type="spellEnd"/>
    </w:p>
    <w:p w14:paraId="4D369DF8" w14:textId="77777777" w:rsidR="00682191" w:rsidRDefault="00682191">
      <w:pPr>
        <w:pStyle w:val="Kehatekst31"/>
        <w:jc w:val="left"/>
      </w:pPr>
      <w:r>
        <w:t>5. Toomas Juus</w:t>
      </w:r>
    </w:p>
    <w:p w14:paraId="4356FE9F" w14:textId="77777777" w:rsidR="00682191" w:rsidRDefault="00682191">
      <w:pPr>
        <w:pStyle w:val="Kehatekst31"/>
        <w:jc w:val="left"/>
      </w:pPr>
      <w:r>
        <w:t>6. Argo Kaldmäe</w:t>
      </w:r>
    </w:p>
    <w:p w14:paraId="7B72F732" w14:textId="77777777" w:rsidR="00682191" w:rsidRDefault="00682191">
      <w:pPr>
        <w:pStyle w:val="Kehatekst31"/>
        <w:jc w:val="left"/>
      </w:pPr>
      <w:r>
        <w:t>7. Arvo Kaldmäe</w:t>
      </w:r>
    </w:p>
    <w:p w14:paraId="0482266A" w14:textId="77777777" w:rsidR="00682191" w:rsidRDefault="00682191">
      <w:pPr>
        <w:pStyle w:val="Kehatekst31"/>
        <w:jc w:val="left"/>
      </w:pPr>
      <w:r>
        <w:t xml:space="preserve">8. Mirjam </w:t>
      </w:r>
      <w:proofErr w:type="spellStart"/>
      <w:r>
        <w:t>Karašk</w:t>
      </w:r>
      <w:proofErr w:type="spellEnd"/>
    </w:p>
    <w:p w14:paraId="10085DB1" w14:textId="77777777" w:rsidR="00682191" w:rsidRDefault="00682191">
      <w:pPr>
        <w:pStyle w:val="Kehatekst31"/>
        <w:jc w:val="left"/>
      </w:pPr>
      <w:r>
        <w:t xml:space="preserve">9. Sven </w:t>
      </w:r>
      <w:proofErr w:type="spellStart"/>
      <w:r>
        <w:t>Kudrjavtsev</w:t>
      </w:r>
      <w:proofErr w:type="spellEnd"/>
    </w:p>
    <w:p w14:paraId="2BFF1715" w14:textId="77777777" w:rsidR="00682191" w:rsidRDefault="00682191">
      <w:pPr>
        <w:pStyle w:val="Kehatekst31"/>
        <w:jc w:val="left"/>
      </w:pPr>
      <w:r>
        <w:t xml:space="preserve">10. Laura </w:t>
      </w:r>
      <w:proofErr w:type="spellStart"/>
      <w:r>
        <w:t>Kudrjavtseva</w:t>
      </w:r>
      <w:proofErr w:type="spellEnd"/>
    </w:p>
    <w:p w14:paraId="74255AEA" w14:textId="77777777" w:rsidR="00682191" w:rsidRDefault="00682191">
      <w:pPr>
        <w:pStyle w:val="Kehatekst31"/>
        <w:jc w:val="left"/>
      </w:pPr>
      <w:r>
        <w:t>11. Kerli Kõks</w:t>
      </w:r>
    </w:p>
    <w:p w14:paraId="581DBE7D" w14:textId="77777777" w:rsidR="00682191" w:rsidRDefault="00682191">
      <w:pPr>
        <w:pStyle w:val="Kehatekst31"/>
        <w:jc w:val="left"/>
      </w:pPr>
      <w:r>
        <w:t>12. Kristjan Moorast</w:t>
      </w:r>
    </w:p>
    <w:p w14:paraId="0821A871" w14:textId="77777777" w:rsidR="00682191" w:rsidRDefault="00682191">
      <w:pPr>
        <w:pStyle w:val="Kehatekst31"/>
        <w:jc w:val="left"/>
      </w:pPr>
      <w:r>
        <w:t xml:space="preserve">13. Kaarel </w:t>
      </w:r>
      <w:proofErr w:type="spellStart"/>
      <w:r>
        <w:t>Nagla</w:t>
      </w:r>
      <w:proofErr w:type="spellEnd"/>
    </w:p>
    <w:p w14:paraId="0E47A12A" w14:textId="77777777" w:rsidR="00682191" w:rsidRDefault="00682191">
      <w:pPr>
        <w:pStyle w:val="Kehatekst31"/>
        <w:jc w:val="left"/>
      </w:pPr>
      <w:r>
        <w:t xml:space="preserve">14. Kristiina </w:t>
      </w:r>
      <w:proofErr w:type="spellStart"/>
      <w:r>
        <w:t>Požarova</w:t>
      </w:r>
      <w:proofErr w:type="spellEnd"/>
    </w:p>
    <w:p w14:paraId="6CFE7EE1" w14:textId="77777777" w:rsidR="00682191" w:rsidRDefault="00682191">
      <w:pPr>
        <w:pStyle w:val="Kehatekst31"/>
        <w:jc w:val="left"/>
      </w:pPr>
      <w:r>
        <w:t xml:space="preserve">15. Viljar </w:t>
      </w:r>
      <w:proofErr w:type="spellStart"/>
      <w:r>
        <w:t>Protas</w:t>
      </w:r>
      <w:proofErr w:type="spellEnd"/>
    </w:p>
    <w:p w14:paraId="7A566789" w14:textId="77777777" w:rsidR="00682191" w:rsidRDefault="00682191">
      <w:pPr>
        <w:pStyle w:val="Kehatekst31"/>
        <w:jc w:val="left"/>
      </w:pPr>
      <w:r>
        <w:t>16. Rait Raudmets</w:t>
      </w:r>
    </w:p>
    <w:p w14:paraId="5FCEDEE4" w14:textId="77777777" w:rsidR="00682191" w:rsidRDefault="00682191">
      <w:pPr>
        <w:pStyle w:val="Kehatekst31"/>
        <w:jc w:val="left"/>
      </w:pPr>
      <w:r>
        <w:t xml:space="preserve">17. </w:t>
      </w:r>
      <w:proofErr w:type="spellStart"/>
      <w:r>
        <w:t>Miko</w:t>
      </w:r>
      <w:proofErr w:type="spellEnd"/>
      <w:r>
        <w:t xml:space="preserve"> Sarapuu</w:t>
      </w:r>
    </w:p>
    <w:p w14:paraId="1E49AEDE" w14:textId="77777777" w:rsidR="00682191" w:rsidRDefault="00682191">
      <w:pPr>
        <w:pStyle w:val="Kehatekst31"/>
        <w:jc w:val="left"/>
      </w:pPr>
      <w:r>
        <w:t xml:space="preserve">18. </w:t>
      </w:r>
      <w:proofErr w:type="spellStart"/>
      <w:r>
        <w:t>Rolando</w:t>
      </w:r>
      <w:proofErr w:type="spellEnd"/>
      <w:r>
        <w:t xml:space="preserve"> Sulg</w:t>
      </w:r>
    </w:p>
    <w:p w14:paraId="0BC62C8E" w14:textId="77777777" w:rsidR="00682191" w:rsidRDefault="00682191">
      <w:pPr>
        <w:pStyle w:val="Kehatekst31"/>
        <w:jc w:val="left"/>
      </w:pPr>
      <w:r>
        <w:t>19. Kätlin Teder</w:t>
      </w:r>
    </w:p>
    <w:p w14:paraId="4CA7F603" w14:textId="77777777" w:rsidR="00682191" w:rsidRDefault="00682191">
      <w:pPr>
        <w:pStyle w:val="Kehatekst31"/>
        <w:jc w:val="left"/>
      </w:pPr>
      <w:r>
        <w:t>20. Anneli Tohver</w:t>
      </w:r>
    </w:p>
    <w:p w14:paraId="6295B44B" w14:textId="77777777" w:rsidR="00682191" w:rsidRDefault="00682191">
      <w:pPr>
        <w:pStyle w:val="Kehatekst31"/>
        <w:jc w:val="left"/>
      </w:pPr>
      <w:r>
        <w:t>21. Olavi Tohver</w:t>
      </w:r>
    </w:p>
    <w:p w14:paraId="24328DF8" w14:textId="77777777" w:rsidR="00682191" w:rsidRDefault="00682191">
      <w:pPr>
        <w:pStyle w:val="Kehatekst31"/>
        <w:jc w:val="left"/>
      </w:pPr>
      <w:r>
        <w:t xml:space="preserve">22. Riivo </w:t>
      </w:r>
      <w:proofErr w:type="spellStart"/>
      <w:r>
        <w:t>Tutk</w:t>
      </w:r>
      <w:proofErr w:type="spellEnd"/>
    </w:p>
    <w:p w14:paraId="427D2C13" w14:textId="77777777" w:rsidR="00682191" w:rsidRDefault="00682191">
      <w:pPr>
        <w:pStyle w:val="Kehatekst31"/>
        <w:jc w:val="left"/>
      </w:pPr>
      <w:r>
        <w:t xml:space="preserve">23. </w:t>
      </w:r>
      <w:proofErr w:type="spellStart"/>
      <w:r>
        <w:t>Valdar</w:t>
      </w:r>
      <w:proofErr w:type="spellEnd"/>
      <w:r>
        <w:t xml:space="preserve"> Vaht</w:t>
      </w:r>
    </w:p>
    <w:p w14:paraId="5710AB98" w14:textId="77777777" w:rsidR="00682191" w:rsidRDefault="00682191">
      <w:pPr>
        <w:pStyle w:val="Kehatekst31"/>
        <w:jc w:val="left"/>
      </w:pPr>
    </w:p>
    <w:p w14:paraId="3593C621" w14:textId="77777777" w:rsidR="00682191" w:rsidRDefault="00682191">
      <w:pPr>
        <w:pStyle w:val="Kehatekst31"/>
        <w:jc w:val="center"/>
        <w:rPr>
          <w:b/>
        </w:rPr>
      </w:pPr>
      <w:r>
        <w:rPr>
          <w:b/>
        </w:rPr>
        <w:t>2004</w:t>
      </w:r>
    </w:p>
    <w:p w14:paraId="0124A6A6" w14:textId="77777777" w:rsidR="00682191" w:rsidRDefault="00682191">
      <w:pPr>
        <w:pStyle w:val="Kehatekst31"/>
        <w:jc w:val="center"/>
        <w:rPr>
          <w:b/>
        </w:rPr>
      </w:pPr>
      <w:r>
        <w:rPr>
          <w:b/>
        </w:rPr>
        <w:t xml:space="preserve">Klassijuhataja Tiiu </w:t>
      </w:r>
      <w:proofErr w:type="spellStart"/>
      <w:r>
        <w:rPr>
          <w:b/>
        </w:rPr>
        <w:t>Venski</w:t>
      </w:r>
      <w:proofErr w:type="spellEnd"/>
    </w:p>
    <w:p w14:paraId="7619ECCB" w14:textId="77777777" w:rsidR="00682191" w:rsidRDefault="00682191">
      <w:pPr>
        <w:pStyle w:val="Kehatekst31"/>
        <w:jc w:val="center"/>
        <w:rPr>
          <w:b/>
        </w:rPr>
      </w:pPr>
    </w:p>
    <w:tbl>
      <w:tblPr>
        <w:tblW w:w="0" w:type="auto"/>
        <w:tblInd w:w="-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</w:tblGrid>
      <w:tr w:rsidR="00682191" w14:paraId="5A7E5472" w14:textId="77777777">
        <w:trPr>
          <w:trHeight w:val="300"/>
        </w:trPr>
        <w:tc>
          <w:tcPr>
            <w:tcW w:w="4140" w:type="dxa"/>
            <w:shd w:val="clear" w:color="auto" w:fill="auto"/>
          </w:tcPr>
          <w:p w14:paraId="5B9E1451" w14:textId="77777777" w:rsidR="00682191" w:rsidRDefault="00682191">
            <w:pPr>
              <w:pStyle w:val="Kehatekst31"/>
              <w:jc w:val="left"/>
            </w:pPr>
            <w:r>
              <w:t xml:space="preserve">1. </w:t>
            </w:r>
            <w:proofErr w:type="spellStart"/>
            <w:r>
              <w:t>Herm</w:t>
            </w:r>
            <w:proofErr w:type="spellEnd"/>
            <w:r>
              <w:t>, Kennet</w:t>
            </w:r>
          </w:p>
        </w:tc>
      </w:tr>
      <w:tr w:rsidR="00682191" w14:paraId="654AE346" w14:textId="77777777">
        <w:trPr>
          <w:trHeight w:val="300"/>
        </w:trPr>
        <w:tc>
          <w:tcPr>
            <w:tcW w:w="4140" w:type="dxa"/>
            <w:shd w:val="clear" w:color="auto" w:fill="auto"/>
          </w:tcPr>
          <w:p w14:paraId="3B7A7E45" w14:textId="77777777" w:rsidR="00682191" w:rsidRDefault="00682191">
            <w:pPr>
              <w:pStyle w:val="Kehatekst31"/>
              <w:jc w:val="left"/>
            </w:pPr>
            <w:r>
              <w:t xml:space="preserve">2. </w:t>
            </w:r>
            <w:proofErr w:type="spellStart"/>
            <w:r>
              <w:t>Häelme</w:t>
            </w:r>
            <w:proofErr w:type="spellEnd"/>
            <w:r>
              <w:t xml:space="preserve">, </w:t>
            </w:r>
            <w:proofErr w:type="spellStart"/>
            <w:r>
              <w:t>Tauri</w:t>
            </w:r>
            <w:proofErr w:type="spellEnd"/>
          </w:p>
        </w:tc>
      </w:tr>
      <w:tr w:rsidR="00682191" w14:paraId="190151AE" w14:textId="77777777">
        <w:trPr>
          <w:trHeight w:val="300"/>
        </w:trPr>
        <w:tc>
          <w:tcPr>
            <w:tcW w:w="4140" w:type="dxa"/>
            <w:shd w:val="clear" w:color="auto" w:fill="auto"/>
          </w:tcPr>
          <w:p w14:paraId="04FDD5D7" w14:textId="77777777" w:rsidR="00682191" w:rsidRDefault="00682191">
            <w:pPr>
              <w:pStyle w:val="Kehatekst31"/>
              <w:jc w:val="left"/>
            </w:pPr>
            <w:r>
              <w:t>3. Juus, Tanel</w:t>
            </w:r>
          </w:p>
        </w:tc>
      </w:tr>
      <w:tr w:rsidR="00682191" w14:paraId="4442CF6D" w14:textId="77777777">
        <w:trPr>
          <w:trHeight w:val="300"/>
        </w:trPr>
        <w:tc>
          <w:tcPr>
            <w:tcW w:w="4140" w:type="dxa"/>
            <w:shd w:val="clear" w:color="auto" w:fill="auto"/>
          </w:tcPr>
          <w:p w14:paraId="62A73901" w14:textId="77777777" w:rsidR="00682191" w:rsidRDefault="00682191">
            <w:pPr>
              <w:pStyle w:val="Kehatekst31"/>
              <w:jc w:val="left"/>
            </w:pPr>
            <w:r>
              <w:t>4. Jürgenson, Kadri</w:t>
            </w:r>
          </w:p>
        </w:tc>
      </w:tr>
      <w:tr w:rsidR="00682191" w14:paraId="280CFC70" w14:textId="77777777">
        <w:trPr>
          <w:trHeight w:val="300"/>
        </w:trPr>
        <w:tc>
          <w:tcPr>
            <w:tcW w:w="4140" w:type="dxa"/>
            <w:shd w:val="clear" w:color="auto" w:fill="auto"/>
          </w:tcPr>
          <w:p w14:paraId="521C704C" w14:textId="77777777" w:rsidR="00682191" w:rsidRDefault="00682191">
            <w:pPr>
              <w:pStyle w:val="Kehatekst31"/>
              <w:jc w:val="left"/>
            </w:pPr>
            <w:r>
              <w:t>5. Kangro, Kersti</w:t>
            </w:r>
          </w:p>
        </w:tc>
      </w:tr>
      <w:tr w:rsidR="00682191" w14:paraId="62189D4C" w14:textId="77777777">
        <w:trPr>
          <w:trHeight w:val="300"/>
        </w:trPr>
        <w:tc>
          <w:tcPr>
            <w:tcW w:w="4140" w:type="dxa"/>
            <w:shd w:val="clear" w:color="auto" w:fill="auto"/>
          </w:tcPr>
          <w:p w14:paraId="153D0C96" w14:textId="77777777" w:rsidR="00682191" w:rsidRDefault="00682191">
            <w:pPr>
              <w:pStyle w:val="Kehatekst31"/>
              <w:jc w:val="left"/>
            </w:pPr>
            <w:r>
              <w:lastRenderedPageBreak/>
              <w:t xml:space="preserve">6. </w:t>
            </w:r>
            <w:proofErr w:type="spellStart"/>
            <w:r>
              <w:t>Kulberg</w:t>
            </w:r>
            <w:proofErr w:type="spellEnd"/>
            <w:r>
              <w:t xml:space="preserve">, </w:t>
            </w:r>
            <w:proofErr w:type="spellStart"/>
            <w:r>
              <w:t>Kenno</w:t>
            </w:r>
            <w:proofErr w:type="spellEnd"/>
          </w:p>
        </w:tc>
      </w:tr>
      <w:tr w:rsidR="00682191" w14:paraId="63F3B062" w14:textId="77777777">
        <w:trPr>
          <w:trHeight w:val="300"/>
        </w:trPr>
        <w:tc>
          <w:tcPr>
            <w:tcW w:w="4140" w:type="dxa"/>
            <w:shd w:val="clear" w:color="auto" w:fill="auto"/>
          </w:tcPr>
          <w:p w14:paraId="65575F66" w14:textId="77777777" w:rsidR="00682191" w:rsidRDefault="00682191">
            <w:pPr>
              <w:pStyle w:val="Kehatekst31"/>
              <w:jc w:val="left"/>
            </w:pPr>
            <w:r>
              <w:t>7. Kull, Anne</w:t>
            </w:r>
          </w:p>
        </w:tc>
      </w:tr>
      <w:tr w:rsidR="00682191" w14:paraId="3EF8C75E" w14:textId="77777777">
        <w:trPr>
          <w:trHeight w:val="300"/>
        </w:trPr>
        <w:tc>
          <w:tcPr>
            <w:tcW w:w="4140" w:type="dxa"/>
            <w:shd w:val="clear" w:color="auto" w:fill="auto"/>
          </w:tcPr>
          <w:p w14:paraId="16C281C3" w14:textId="77777777" w:rsidR="00682191" w:rsidRDefault="00682191">
            <w:pPr>
              <w:pStyle w:val="Kehatekst31"/>
              <w:jc w:val="left"/>
            </w:pPr>
            <w:r>
              <w:t>8. Kurg, Piret</w:t>
            </w:r>
          </w:p>
        </w:tc>
      </w:tr>
      <w:tr w:rsidR="00682191" w14:paraId="0913A951" w14:textId="77777777">
        <w:trPr>
          <w:trHeight w:val="300"/>
        </w:trPr>
        <w:tc>
          <w:tcPr>
            <w:tcW w:w="4140" w:type="dxa"/>
            <w:shd w:val="clear" w:color="auto" w:fill="auto"/>
          </w:tcPr>
          <w:p w14:paraId="69053D75" w14:textId="77777777" w:rsidR="00682191" w:rsidRDefault="00682191">
            <w:pPr>
              <w:pStyle w:val="Kehatekst31"/>
              <w:jc w:val="left"/>
            </w:pPr>
            <w:r>
              <w:t xml:space="preserve">9. </w:t>
            </w:r>
            <w:proofErr w:type="spellStart"/>
            <w:r>
              <w:t>Kuvvas</w:t>
            </w:r>
            <w:proofErr w:type="spellEnd"/>
            <w:r>
              <w:t>, Märt</w:t>
            </w:r>
          </w:p>
        </w:tc>
      </w:tr>
      <w:tr w:rsidR="00682191" w14:paraId="60BA613B" w14:textId="77777777">
        <w:trPr>
          <w:trHeight w:val="300"/>
        </w:trPr>
        <w:tc>
          <w:tcPr>
            <w:tcW w:w="4140" w:type="dxa"/>
            <w:shd w:val="clear" w:color="auto" w:fill="auto"/>
          </w:tcPr>
          <w:p w14:paraId="52534CE9" w14:textId="77777777" w:rsidR="00682191" w:rsidRDefault="00682191">
            <w:pPr>
              <w:pStyle w:val="Kehatekst31"/>
              <w:jc w:val="left"/>
            </w:pPr>
            <w:r>
              <w:t>10. Liiv, Kristiina</w:t>
            </w:r>
          </w:p>
        </w:tc>
      </w:tr>
      <w:tr w:rsidR="00682191" w14:paraId="18A9FD24" w14:textId="77777777">
        <w:trPr>
          <w:trHeight w:val="300"/>
        </w:trPr>
        <w:tc>
          <w:tcPr>
            <w:tcW w:w="4140" w:type="dxa"/>
            <w:shd w:val="clear" w:color="auto" w:fill="auto"/>
          </w:tcPr>
          <w:p w14:paraId="6931056C" w14:textId="77777777" w:rsidR="00682191" w:rsidRDefault="00682191">
            <w:pPr>
              <w:pStyle w:val="Kehatekst31"/>
              <w:jc w:val="left"/>
            </w:pPr>
            <w:r>
              <w:t xml:space="preserve">11. </w:t>
            </w:r>
            <w:proofErr w:type="spellStart"/>
            <w:r>
              <w:t>Orastu</w:t>
            </w:r>
            <w:proofErr w:type="spellEnd"/>
            <w:r>
              <w:t>, Kaidi</w:t>
            </w:r>
          </w:p>
        </w:tc>
      </w:tr>
      <w:tr w:rsidR="00682191" w14:paraId="4517619F" w14:textId="77777777">
        <w:trPr>
          <w:trHeight w:val="300"/>
        </w:trPr>
        <w:tc>
          <w:tcPr>
            <w:tcW w:w="4140" w:type="dxa"/>
            <w:shd w:val="clear" w:color="auto" w:fill="auto"/>
          </w:tcPr>
          <w:p w14:paraId="4C61200D" w14:textId="77777777" w:rsidR="00682191" w:rsidRDefault="00682191">
            <w:pPr>
              <w:pStyle w:val="Kehatekst31"/>
              <w:jc w:val="left"/>
            </w:pPr>
            <w:r>
              <w:t xml:space="preserve">12. </w:t>
            </w:r>
            <w:proofErr w:type="spellStart"/>
            <w:r>
              <w:t>Orlo</w:t>
            </w:r>
            <w:proofErr w:type="spellEnd"/>
            <w:r>
              <w:t>, Merike</w:t>
            </w:r>
          </w:p>
        </w:tc>
      </w:tr>
      <w:tr w:rsidR="00682191" w14:paraId="4BA6B5E6" w14:textId="77777777">
        <w:trPr>
          <w:trHeight w:val="300"/>
        </w:trPr>
        <w:tc>
          <w:tcPr>
            <w:tcW w:w="4140" w:type="dxa"/>
            <w:shd w:val="clear" w:color="auto" w:fill="auto"/>
          </w:tcPr>
          <w:p w14:paraId="2D08F4DE" w14:textId="77777777" w:rsidR="00682191" w:rsidRDefault="00682191">
            <w:pPr>
              <w:pStyle w:val="Kehatekst31"/>
              <w:jc w:val="left"/>
            </w:pPr>
            <w:r>
              <w:t>13. Põder, Vahur</w:t>
            </w:r>
          </w:p>
        </w:tc>
      </w:tr>
      <w:tr w:rsidR="00682191" w14:paraId="07670C64" w14:textId="77777777">
        <w:trPr>
          <w:trHeight w:val="300"/>
        </w:trPr>
        <w:tc>
          <w:tcPr>
            <w:tcW w:w="4140" w:type="dxa"/>
            <w:shd w:val="clear" w:color="auto" w:fill="auto"/>
          </w:tcPr>
          <w:p w14:paraId="559D1CCF" w14:textId="77777777" w:rsidR="00682191" w:rsidRDefault="00682191">
            <w:pPr>
              <w:pStyle w:val="Kehatekst31"/>
              <w:jc w:val="left"/>
            </w:pPr>
            <w:r>
              <w:t>14. Püüa, Anneli</w:t>
            </w:r>
          </w:p>
        </w:tc>
      </w:tr>
      <w:tr w:rsidR="00682191" w14:paraId="684C0BC1" w14:textId="77777777">
        <w:trPr>
          <w:trHeight w:val="300"/>
        </w:trPr>
        <w:tc>
          <w:tcPr>
            <w:tcW w:w="4140" w:type="dxa"/>
            <w:shd w:val="clear" w:color="auto" w:fill="auto"/>
          </w:tcPr>
          <w:p w14:paraId="17530DFB" w14:textId="77777777" w:rsidR="00682191" w:rsidRDefault="00682191">
            <w:pPr>
              <w:pStyle w:val="Kehatekst31"/>
              <w:jc w:val="left"/>
            </w:pPr>
            <w:r>
              <w:t>15. Raudmets, Rene</w:t>
            </w:r>
          </w:p>
        </w:tc>
      </w:tr>
      <w:tr w:rsidR="00682191" w14:paraId="6E747C80" w14:textId="77777777">
        <w:trPr>
          <w:trHeight w:val="300"/>
        </w:trPr>
        <w:tc>
          <w:tcPr>
            <w:tcW w:w="4140" w:type="dxa"/>
            <w:shd w:val="clear" w:color="auto" w:fill="auto"/>
          </w:tcPr>
          <w:p w14:paraId="486BE672" w14:textId="77777777" w:rsidR="00682191" w:rsidRDefault="00682191">
            <w:pPr>
              <w:pStyle w:val="Kehatekst31"/>
              <w:jc w:val="left"/>
            </w:pPr>
            <w:r>
              <w:t xml:space="preserve">16. </w:t>
            </w:r>
            <w:proofErr w:type="spellStart"/>
            <w:r>
              <w:t>Rjabinova</w:t>
            </w:r>
            <w:proofErr w:type="spellEnd"/>
            <w:r>
              <w:t>, Karmen</w:t>
            </w:r>
          </w:p>
        </w:tc>
      </w:tr>
      <w:tr w:rsidR="00682191" w14:paraId="7982BF00" w14:textId="77777777">
        <w:trPr>
          <w:trHeight w:val="300"/>
        </w:trPr>
        <w:tc>
          <w:tcPr>
            <w:tcW w:w="4140" w:type="dxa"/>
            <w:shd w:val="clear" w:color="auto" w:fill="auto"/>
          </w:tcPr>
          <w:p w14:paraId="05D93995" w14:textId="77777777" w:rsidR="00682191" w:rsidRDefault="00682191">
            <w:pPr>
              <w:pStyle w:val="Kehatekst31"/>
              <w:jc w:val="left"/>
            </w:pPr>
            <w:r>
              <w:t>17. Sillaots, Silver</w:t>
            </w:r>
          </w:p>
        </w:tc>
      </w:tr>
      <w:tr w:rsidR="00682191" w14:paraId="4A2B4E39" w14:textId="77777777">
        <w:trPr>
          <w:trHeight w:val="300"/>
        </w:trPr>
        <w:tc>
          <w:tcPr>
            <w:tcW w:w="4140" w:type="dxa"/>
            <w:shd w:val="clear" w:color="auto" w:fill="auto"/>
          </w:tcPr>
          <w:p w14:paraId="27E653D8" w14:textId="77777777" w:rsidR="00682191" w:rsidRDefault="00682191">
            <w:pPr>
              <w:pStyle w:val="Kehatekst31"/>
              <w:jc w:val="left"/>
            </w:pPr>
            <w:r>
              <w:t xml:space="preserve">18. </w:t>
            </w:r>
            <w:proofErr w:type="spellStart"/>
            <w:r>
              <w:t>Šulgin</w:t>
            </w:r>
            <w:proofErr w:type="spellEnd"/>
            <w:r>
              <w:t>, Krisete</w:t>
            </w:r>
          </w:p>
        </w:tc>
      </w:tr>
      <w:tr w:rsidR="00682191" w14:paraId="077A65D5" w14:textId="77777777">
        <w:trPr>
          <w:trHeight w:val="300"/>
        </w:trPr>
        <w:tc>
          <w:tcPr>
            <w:tcW w:w="4140" w:type="dxa"/>
            <w:shd w:val="clear" w:color="auto" w:fill="auto"/>
          </w:tcPr>
          <w:p w14:paraId="7A64C8DB" w14:textId="77777777" w:rsidR="00682191" w:rsidRDefault="00682191">
            <w:pPr>
              <w:pStyle w:val="Kehatekst31"/>
              <w:jc w:val="left"/>
            </w:pPr>
            <w:r>
              <w:t xml:space="preserve">19. </w:t>
            </w:r>
            <w:proofErr w:type="spellStart"/>
            <w:r>
              <w:t>Taur</w:t>
            </w:r>
            <w:proofErr w:type="spellEnd"/>
            <w:r>
              <w:t>, Priit</w:t>
            </w:r>
          </w:p>
        </w:tc>
      </w:tr>
      <w:tr w:rsidR="00682191" w14:paraId="3338F6EF" w14:textId="77777777">
        <w:trPr>
          <w:trHeight w:val="300"/>
        </w:trPr>
        <w:tc>
          <w:tcPr>
            <w:tcW w:w="4140" w:type="dxa"/>
            <w:shd w:val="clear" w:color="auto" w:fill="auto"/>
          </w:tcPr>
          <w:p w14:paraId="7DA161FC" w14:textId="77777777" w:rsidR="00682191" w:rsidRDefault="00682191">
            <w:pPr>
              <w:pStyle w:val="Kehatekst31"/>
              <w:jc w:val="left"/>
            </w:pPr>
            <w:r>
              <w:t>20. Uibo, Evelin</w:t>
            </w:r>
          </w:p>
        </w:tc>
      </w:tr>
      <w:tr w:rsidR="00682191" w14:paraId="045BB3F3" w14:textId="77777777">
        <w:trPr>
          <w:trHeight w:val="300"/>
        </w:trPr>
        <w:tc>
          <w:tcPr>
            <w:tcW w:w="4140" w:type="dxa"/>
            <w:shd w:val="clear" w:color="auto" w:fill="auto"/>
          </w:tcPr>
          <w:p w14:paraId="2B66085D" w14:textId="77777777" w:rsidR="00682191" w:rsidRDefault="00682191">
            <w:pPr>
              <w:pStyle w:val="Kehatekst31"/>
              <w:jc w:val="left"/>
            </w:pPr>
            <w:r>
              <w:t xml:space="preserve">21. </w:t>
            </w:r>
            <w:proofErr w:type="spellStart"/>
            <w:r>
              <w:t>Uint</w:t>
            </w:r>
            <w:proofErr w:type="spellEnd"/>
            <w:r>
              <w:t>, Eve</w:t>
            </w:r>
          </w:p>
        </w:tc>
      </w:tr>
      <w:tr w:rsidR="00682191" w14:paraId="74DCF61B" w14:textId="77777777">
        <w:trPr>
          <w:trHeight w:val="300"/>
        </w:trPr>
        <w:tc>
          <w:tcPr>
            <w:tcW w:w="4140" w:type="dxa"/>
            <w:shd w:val="clear" w:color="auto" w:fill="auto"/>
          </w:tcPr>
          <w:p w14:paraId="4D1334CA" w14:textId="77777777" w:rsidR="00682191" w:rsidRDefault="00682191">
            <w:pPr>
              <w:pStyle w:val="Kehatekst31"/>
              <w:jc w:val="left"/>
            </w:pPr>
            <w:r>
              <w:t xml:space="preserve">22. </w:t>
            </w:r>
            <w:proofErr w:type="spellStart"/>
            <w:r>
              <w:t>Vaht,Valmet</w:t>
            </w:r>
            <w:proofErr w:type="spellEnd"/>
          </w:p>
        </w:tc>
      </w:tr>
      <w:tr w:rsidR="00682191" w14:paraId="6521C6D6" w14:textId="77777777">
        <w:trPr>
          <w:trHeight w:val="300"/>
        </w:trPr>
        <w:tc>
          <w:tcPr>
            <w:tcW w:w="4140" w:type="dxa"/>
            <w:shd w:val="clear" w:color="auto" w:fill="auto"/>
          </w:tcPr>
          <w:p w14:paraId="5BDA6A02" w14:textId="77777777" w:rsidR="00682191" w:rsidRDefault="00682191">
            <w:pPr>
              <w:pStyle w:val="Kehatekst31"/>
              <w:jc w:val="left"/>
            </w:pPr>
            <w:r>
              <w:t xml:space="preserve">23. </w:t>
            </w:r>
            <w:proofErr w:type="spellStart"/>
            <w:r>
              <w:t>Vesnuhhova</w:t>
            </w:r>
            <w:proofErr w:type="spellEnd"/>
            <w:r>
              <w:t>, Irina</w:t>
            </w:r>
          </w:p>
        </w:tc>
      </w:tr>
      <w:tr w:rsidR="00682191" w14:paraId="37030F8D" w14:textId="77777777">
        <w:trPr>
          <w:trHeight w:val="300"/>
        </w:trPr>
        <w:tc>
          <w:tcPr>
            <w:tcW w:w="4140" w:type="dxa"/>
            <w:shd w:val="clear" w:color="auto" w:fill="auto"/>
          </w:tcPr>
          <w:p w14:paraId="5BD5E019" w14:textId="77777777" w:rsidR="00682191" w:rsidRDefault="00682191">
            <w:pPr>
              <w:pStyle w:val="Kehatekst31"/>
              <w:jc w:val="left"/>
            </w:pPr>
            <w:r>
              <w:t>24. Vutt, Ivika</w:t>
            </w:r>
          </w:p>
        </w:tc>
      </w:tr>
      <w:tr w:rsidR="00682191" w14:paraId="24152527" w14:textId="77777777">
        <w:trPr>
          <w:trHeight w:val="300"/>
        </w:trPr>
        <w:tc>
          <w:tcPr>
            <w:tcW w:w="4140" w:type="dxa"/>
            <w:shd w:val="clear" w:color="auto" w:fill="auto"/>
          </w:tcPr>
          <w:p w14:paraId="0B78605A" w14:textId="77777777" w:rsidR="00682191" w:rsidRDefault="00682191">
            <w:pPr>
              <w:pStyle w:val="Kehatekst31"/>
              <w:jc w:val="left"/>
              <w:rPr>
                <w:b/>
              </w:rPr>
            </w:pPr>
            <w:r>
              <w:t>25. Väikene, Karl</w:t>
            </w:r>
          </w:p>
        </w:tc>
      </w:tr>
    </w:tbl>
    <w:p w14:paraId="5A3F1572" w14:textId="77777777" w:rsidR="00682191" w:rsidRDefault="00682191">
      <w:pPr>
        <w:pStyle w:val="Kehatekst31"/>
        <w:jc w:val="left"/>
        <w:rPr>
          <w:b/>
        </w:rPr>
      </w:pPr>
    </w:p>
    <w:p w14:paraId="41268CCE" w14:textId="77777777" w:rsidR="00682191" w:rsidRDefault="00682191">
      <w:pPr>
        <w:pStyle w:val="Kehatekst31"/>
        <w:jc w:val="center"/>
        <w:rPr>
          <w:b/>
        </w:rPr>
      </w:pPr>
      <w:r>
        <w:rPr>
          <w:b/>
        </w:rPr>
        <w:t>2005</w:t>
      </w:r>
    </w:p>
    <w:p w14:paraId="7EF4A53B" w14:textId="77777777" w:rsidR="00682191" w:rsidRDefault="00682191">
      <w:pPr>
        <w:pStyle w:val="Kehatekst31"/>
        <w:jc w:val="center"/>
        <w:rPr>
          <w:b/>
        </w:rPr>
      </w:pPr>
      <w:r>
        <w:rPr>
          <w:b/>
        </w:rPr>
        <w:t>Klassijuhataja Karin-Kaja Liigand</w:t>
      </w:r>
    </w:p>
    <w:p w14:paraId="0A73C5F1" w14:textId="77777777" w:rsidR="00682191" w:rsidRDefault="00682191">
      <w:pPr>
        <w:pStyle w:val="Kehatekst31"/>
        <w:jc w:val="center"/>
        <w:rPr>
          <w:b/>
        </w:rPr>
      </w:pPr>
    </w:p>
    <w:tbl>
      <w:tblPr>
        <w:tblW w:w="0" w:type="auto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</w:tblGrid>
      <w:tr w:rsidR="00682191" w14:paraId="649667A9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167D6B9F" w14:textId="77777777" w:rsidR="00682191" w:rsidRDefault="00682191">
            <w:pPr>
              <w:pStyle w:val="Kehatekst31"/>
              <w:jc w:val="left"/>
            </w:pPr>
            <w:r>
              <w:t>1. Hendrikson, Mariliis</w:t>
            </w:r>
          </w:p>
        </w:tc>
      </w:tr>
      <w:tr w:rsidR="00682191" w14:paraId="0122B7B2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7913A15F" w14:textId="77777777" w:rsidR="00682191" w:rsidRDefault="00682191">
            <w:pPr>
              <w:pStyle w:val="Kehatekst31"/>
              <w:jc w:val="left"/>
            </w:pPr>
            <w:r>
              <w:t>2. Ilves, Rauno</w:t>
            </w:r>
          </w:p>
        </w:tc>
      </w:tr>
      <w:tr w:rsidR="00682191" w14:paraId="5E504D82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2BEDD6A5" w14:textId="77777777" w:rsidR="00682191" w:rsidRDefault="00682191">
            <w:pPr>
              <w:pStyle w:val="Kehatekst31"/>
              <w:jc w:val="left"/>
            </w:pPr>
            <w:r>
              <w:t>3. Kala, Kristi</w:t>
            </w:r>
          </w:p>
        </w:tc>
      </w:tr>
      <w:tr w:rsidR="00682191" w14:paraId="0F891354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49BA6A33" w14:textId="77777777" w:rsidR="00682191" w:rsidRDefault="00682191">
            <w:pPr>
              <w:pStyle w:val="Kehatekst31"/>
              <w:jc w:val="left"/>
            </w:pPr>
            <w:r>
              <w:t>4. Kangro, Rain</w:t>
            </w:r>
          </w:p>
        </w:tc>
      </w:tr>
      <w:tr w:rsidR="00682191" w14:paraId="4563E304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18B7271B" w14:textId="77777777" w:rsidR="00682191" w:rsidRDefault="00682191">
            <w:pPr>
              <w:pStyle w:val="Kehatekst31"/>
              <w:jc w:val="left"/>
            </w:pPr>
            <w:r>
              <w:t>5. Kangro, Rait</w:t>
            </w:r>
          </w:p>
        </w:tc>
      </w:tr>
      <w:tr w:rsidR="00682191" w14:paraId="060845CD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2408F0BD" w14:textId="77777777" w:rsidR="00682191" w:rsidRDefault="00682191">
            <w:pPr>
              <w:pStyle w:val="Kehatekst31"/>
              <w:jc w:val="left"/>
            </w:pPr>
            <w:r>
              <w:t xml:space="preserve">6. </w:t>
            </w:r>
            <w:proofErr w:type="spellStart"/>
            <w:r>
              <w:t>Karašk</w:t>
            </w:r>
            <w:proofErr w:type="spellEnd"/>
            <w:r>
              <w:t>, Margo</w:t>
            </w:r>
          </w:p>
        </w:tc>
      </w:tr>
      <w:tr w:rsidR="00682191" w14:paraId="3CD85881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066A735D" w14:textId="77777777" w:rsidR="00682191" w:rsidRDefault="00682191">
            <w:pPr>
              <w:pStyle w:val="Kehatekst31"/>
              <w:jc w:val="left"/>
            </w:pPr>
            <w:r>
              <w:t>7. Kõks, Kaidi</w:t>
            </w:r>
          </w:p>
        </w:tc>
      </w:tr>
      <w:tr w:rsidR="00682191" w14:paraId="62006A64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52C81CA9" w14:textId="77777777" w:rsidR="00682191" w:rsidRDefault="00682191">
            <w:pPr>
              <w:pStyle w:val="Kehatekst31"/>
              <w:jc w:val="left"/>
            </w:pPr>
            <w:r>
              <w:t xml:space="preserve">8. </w:t>
            </w:r>
            <w:proofErr w:type="spellStart"/>
            <w:r>
              <w:t>Kärsna</w:t>
            </w:r>
            <w:proofErr w:type="spellEnd"/>
            <w:r>
              <w:t>, Kerli</w:t>
            </w:r>
          </w:p>
        </w:tc>
      </w:tr>
      <w:tr w:rsidR="00682191" w14:paraId="6EBCA1F1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44FE66DA" w14:textId="77777777" w:rsidR="00682191" w:rsidRDefault="00682191">
            <w:pPr>
              <w:pStyle w:val="Kehatekst31"/>
              <w:jc w:val="left"/>
            </w:pPr>
            <w:r>
              <w:t xml:space="preserve">9. </w:t>
            </w:r>
            <w:proofErr w:type="spellStart"/>
            <w:r>
              <w:t>Lepassaar</w:t>
            </w:r>
            <w:proofErr w:type="spellEnd"/>
            <w:r>
              <w:t>, Mati</w:t>
            </w:r>
          </w:p>
        </w:tc>
      </w:tr>
      <w:tr w:rsidR="00682191" w14:paraId="19E4F443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559D9834" w14:textId="77777777" w:rsidR="00682191" w:rsidRDefault="00682191">
            <w:pPr>
              <w:pStyle w:val="Kehatekst31"/>
              <w:jc w:val="left"/>
            </w:pPr>
            <w:r>
              <w:t>10. Lill, Riho</w:t>
            </w:r>
          </w:p>
        </w:tc>
      </w:tr>
      <w:tr w:rsidR="00682191" w14:paraId="3A5ECC5E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7F7B5AFE" w14:textId="77777777" w:rsidR="00682191" w:rsidRDefault="00682191">
            <w:pPr>
              <w:pStyle w:val="Kehatekst31"/>
              <w:jc w:val="left"/>
            </w:pPr>
            <w:r>
              <w:t>11. Luht, Elis</w:t>
            </w:r>
          </w:p>
        </w:tc>
      </w:tr>
      <w:tr w:rsidR="00682191" w14:paraId="7726CA19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61D302FF" w14:textId="77777777" w:rsidR="00682191" w:rsidRDefault="00682191">
            <w:pPr>
              <w:pStyle w:val="Kehatekst31"/>
              <w:jc w:val="left"/>
            </w:pPr>
            <w:r>
              <w:t xml:space="preserve">12. Mägi, </w:t>
            </w:r>
            <w:proofErr w:type="spellStart"/>
            <w:r>
              <w:t>Kerlin</w:t>
            </w:r>
            <w:proofErr w:type="spellEnd"/>
          </w:p>
        </w:tc>
      </w:tr>
      <w:tr w:rsidR="00682191" w14:paraId="526B8749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26241CA4" w14:textId="77777777" w:rsidR="00682191" w:rsidRDefault="00682191">
            <w:pPr>
              <w:pStyle w:val="Kehatekst31"/>
              <w:jc w:val="left"/>
            </w:pPr>
            <w:r>
              <w:t>13. Sikk, Leelo</w:t>
            </w:r>
          </w:p>
        </w:tc>
      </w:tr>
      <w:tr w:rsidR="00682191" w14:paraId="4BD8E758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0231CED8" w14:textId="77777777" w:rsidR="00682191" w:rsidRDefault="00682191">
            <w:pPr>
              <w:pStyle w:val="Kehatekst31"/>
              <w:jc w:val="left"/>
            </w:pPr>
            <w:r>
              <w:t xml:space="preserve">14. Sikk, </w:t>
            </w:r>
            <w:proofErr w:type="spellStart"/>
            <w:r>
              <w:t>Veevo</w:t>
            </w:r>
            <w:proofErr w:type="spellEnd"/>
          </w:p>
        </w:tc>
      </w:tr>
      <w:tr w:rsidR="00682191" w14:paraId="5BBB1BC2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5B30019F" w14:textId="77777777" w:rsidR="00682191" w:rsidRDefault="00682191">
            <w:pPr>
              <w:pStyle w:val="Kehatekst31"/>
              <w:jc w:val="left"/>
            </w:pPr>
            <w:r>
              <w:t xml:space="preserve">15. </w:t>
            </w:r>
            <w:proofErr w:type="spellStart"/>
            <w:r>
              <w:t>Sepping</w:t>
            </w:r>
            <w:proofErr w:type="spellEnd"/>
            <w:r>
              <w:t>, Elsa</w:t>
            </w:r>
          </w:p>
        </w:tc>
      </w:tr>
      <w:tr w:rsidR="00682191" w14:paraId="02664AC1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3424CA01" w14:textId="77777777" w:rsidR="00682191" w:rsidRDefault="00682191">
            <w:pPr>
              <w:pStyle w:val="Kehatekst31"/>
              <w:jc w:val="left"/>
            </w:pPr>
            <w:r>
              <w:t xml:space="preserve">16. </w:t>
            </w:r>
            <w:proofErr w:type="spellStart"/>
            <w:r>
              <w:t>Tutk</w:t>
            </w:r>
            <w:proofErr w:type="spellEnd"/>
            <w:r>
              <w:t>, Eve</w:t>
            </w:r>
          </w:p>
        </w:tc>
      </w:tr>
      <w:tr w:rsidR="00682191" w14:paraId="436C93ED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294E7F0B" w14:textId="77777777" w:rsidR="00682191" w:rsidRDefault="00682191">
            <w:pPr>
              <w:pStyle w:val="Kehatekst31"/>
              <w:jc w:val="left"/>
              <w:rPr>
                <w:b/>
              </w:rPr>
            </w:pPr>
            <w:r>
              <w:t xml:space="preserve">17. </w:t>
            </w:r>
            <w:proofErr w:type="spellStart"/>
            <w:r>
              <w:t>Tutk</w:t>
            </w:r>
            <w:proofErr w:type="spellEnd"/>
            <w:r>
              <w:t>, Kadi</w:t>
            </w:r>
          </w:p>
        </w:tc>
      </w:tr>
    </w:tbl>
    <w:p w14:paraId="3773CE27" w14:textId="77777777" w:rsidR="00682191" w:rsidRDefault="00682191">
      <w:pPr>
        <w:pStyle w:val="Kehatekst31"/>
        <w:jc w:val="left"/>
        <w:rPr>
          <w:b/>
        </w:rPr>
      </w:pPr>
    </w:p>
    <w:p w14:paraId="70B88CF3" w14:textId="77777777" w:rsidR="000B14C3" w:rsidRDefault="000B14C3">
      <w:pPr>
        <w:pStyle w:val="Kehatekst31"/>
        <w:jc w:val="center"/>
        <w:rPr>
          <w:b/>
        </w:rPr>
      </w:pPr>
    </w:p>
    <w:p w14:paraId="73043DDC" w14:textId="77777777" w:rsidR="000B14C3" w:rsidRDefault="000B14C3">
      <w:pPr>
        <w:pStyle w:val="Kehatekst31"/>
        <w:jc w:val="center"/>
        <w:rPr>
          <w:b/>
        </w:rPr>
      </w:pPr>
    </w:p>
    <w:p w14:paraId="04C61D3B" w14:textId="77777777" w:rsidR="000B14C3" w:rsidRDefault="000B14C3">
      <w:pPr>
        <w:pStyle w:val="Kehatekst31"/>
        <w:jc w:val="center"/>
        <w:rPr>
          <w:b/>
        </w:rPr>
      </w:pPr>
    </w:p>
    <w:p w14:paraId="3F5C2119" w14:textId="77777777" w:rsidR="000B14C3" w:rsidRDefault="000B14C3">
      <w:pPr>
        <w:pStyle w:val="Kehatekst31"/>
        <w:jc w:val="center"/>
        <w:rPr>
          <w:b/>
        </w:rPr>
      </w:pPr>
    </w:p>
    <w:p w14:paraId="4C6E8C8E" w14:textId="77777777" w:rsidR="000B14C3" w:rsidRDefault="000B14C3">
      <w:pPr>
        <w:pStyle w:val="Kehatekst31"/>
        <w:jc w:val="center"/>
        <w:rPr>
          <w:b/>
        </w:rPr>
      </w:pPr>
    </w:p>
    <w:p w14:paraId="48130092" w14:textId="77777777" w:rsidR="00682191" w:rsidRDefault="00682191">
      <w:pPr>
        <w:pStyle w:val="Kehatekst31"/>
        <w:jc w:val="center"/>
        <w:rPr>
          <w:b/>
        </w:rPr>
      </w:pPr>
      <w:r>
        <w:rPr>
          <w:b/>
        </w:rPr>
        <w:lastRenderedPageBreak/>
        <w:t>2006</w:t>
      </w:r>
    </w:p>
    <w:p w14:paraId="1C09CAD7" w14:textId="77777777" w:rsidR="00682191" w:rsidRDefault="00682191">
      <w:pPr>
        <w:pStyle w:val="Kehatekst31"/>
        <w:jc w:val="center"/>
        <w:rPr>
          <w:b/>
        </w:rPr>
      </w:pPr>
      <w:r>
        <w:rPr>
          <w:b/>
        </w:rPr>
        <w:t>Klassijuhataja Anne Paulus</w:t>
      </w:r>
    </w:p>
    <w:p w14:paraId="3EB75FDD" w14:textId="77777777" w:rsidR="00682191" w:rsidRDefault="00682191">
      <w:pPr>
        <w:pStyle w:val="Kehatekst31"/>
        <w:jc w:val="center"/>
        <w:rPr>
          <w:b/>
        </w:rPr>
      </w:pPr>
    </w:p>
    <w:p w14:paraId="1BE57F3F" w14:textId="77777777" w:rsidR="00682191" w:rsidRDefault="00682191">
      <w:pPr>
        <w:pStyle w:val="Kehatekst31"/>
        <w:jc w:val="left"/>
        <w:rPr>
          <w:b/>
        </w:rPr>
      </w:pPr>
    </w:p>
    <w:tbl>
      <w:tblPr>
        <w:tblW w:w="0" w:type="auto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</w:tblGrid>
      <w:tr w:rsidR="00682191" w14:paraId="56E998FC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4E4F652F" w14:textId="77777777" w:rsidR="00682191" w:rsidRDefault="00682191">
            <w:pPr>
              <w:pStyle w:val="Kehatekst31"/>
              <w:jc w:val="left"/>
            </w:pPr>
            <w:r>
              <w:t>1. Kangro Helina   (kiitusega)</w:t>
            </w:r>
          </w:p>
        </w:tc>
      </w:tr>
      <w:tr w:rsidR="00682191" w14:paraId="1BC5F91F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5A9EDE60" w14:textId="77777777" w:rsidR="00682191" w:rsidRDefault="00682191">
            <w:pPr>
              <w:pStyle w:val="Kehatekst31"/>
              <w:jc w:val="left"/>
            </w:pPr>
            <w:r>
              <w:t>2. Kants Kaspar   (kiitusega)</w:t>
            </w:r>
          </w:p>
        </w:tc>
      </w:tr>
      <w:tr w:rsidR="00682191" w14:paraId="425B56DE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14F2D17D" w14:textId="77777777" w:rsidR="00682191" w:rsidRDefault="00682191">
            <w:pPr>
              <w:pStyle w:val="Kehatekst31"/>
              <w:jc w:val="left"/>
            </w:pPr>
            <w:r>
              <w:t>3. Kivi Tambet</w:t>
            </w:r>
          </w:p>
        </w:tc>
      </w:tr>
      <w:tr w:rsidR="00682191" w14:paraId="0355926F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45204DCD" w14:textId="77777777" w:rsidR="00682191" w:rsidRDefault="00682191">
            <w:pPr>
              <w:pStyle w:val="Kehatekst31"/>
              <w:jc w:val="left"/>
            </w:pPr>
            <w:r>
              <w:t>4. Kosk Marianne</w:t>
            </w:r>
          </w:p>
        </w:tc>
      </w:tr>
      <w:tr w:rsidR="00682191" w14:paraId="08AA4A4E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04DF6174" w14:textId="77777777" w:rsidR="00682191" w:rsidRDefault="00682191">
            <w:pPr>
              <w:pStyle w:val="Kehatekst31"/>
              <w:jc w:val="left"/>
            </w:pPr>
            <w:r>
              <w:t>5. Kurvits Kaido</w:t>
            </w:r>
          </w:p>
        </w:tc>
      </w:tr>
      <w:tr w:rsidR="00682191" w14:paraId="4BE82711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07F1376E" w14:textId="77777777" w:rsidR="00682191" w:rsidRDefault="00682191">
            <w:pPr>
              <w:pStyle w:val="Kehatekst31"/>
              <w:jc w:val="left"/>
            </w:pPr>
            <w:r>
              <w:t>6. Kurvits Marianne</w:t>
            </w:r>
          </w:p>
        </w:tc>
      </w:tr>
      <w:tr w:rsidR="00682191" w14:paraId="4DA1F1BB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242F822E" w14:textId="77777777" w:rsidR="00682191" w:rsidRDefault="00682191">
            <w:pPr>
              <w:pStyle w:val="Kehatekst31"/>
              <w:jc w:val="left"/>
            </w:pPr>
            <w:r>
              <w:t>7. Kõks Laili</w:t>
            </w:r>
          </w:p>
        </w:tc>
      </w:tr>
      <w:tr w:rsidR="00682191" w14:paraId="5DAC2887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58C376A9" w14:textId="77777777" w:rsidR="00682191" w:rsidRDefault="00682191">
            <w:pPr>
              <w:pStyle w:val="Kehatekst31"/>
              <w:jc w:val="left"/>
            </w:pPr>
            <w:r>
              <w:t xml:space="preserve">8. </w:t>
            </w:r>
            <w:proofErr w:type="spellStart"/>
            <w:r>
              <w:t>Kärson</w:t>
            </w:r>
            <w:proofErr w:type="spellEnd"/>
            <w:r>
              <w:t xml:space="preserve"> Ott</w:t>
            </w:r>
          </w:p>
        </w:tc>
      </w:tr>
      <w:tr w:rsidR="00682191" w14:paraId="6184663B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309BBBE7" w14:textId="77777777" w:rsidR="00682191" w:rsidRDefault="00682191">
            <w:pPr>
              <w:pStyle w:val="Kehatekst31"/>
              <w:jc w:val="left"/>
            </w:pPr>
            <w:r>
              <w:t>9. Lill Kristjan</w:t>
            </w:r>
          </w:p>
        </w:tc>
      </w:tr>
      <w:tr w:rsidR="00682191" w14:paraId="17778FF6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2F52D30E" w14:textId="77777777" w:rsidR="00682191" w:rsidRDefault="00682191">
            <w:pPr>
              <w:pStyle w:val="Kehatekst31"/>
              <w:jc w:val="left"/>
            </w:pPr>
            <w:r>
              <w:t xml:space="preserve">10. Lüüs </w:t>
            </w:r>
            <w:proofErr w:type="spellStart"/>
            <w:r>
              <w:t>Danel</w:t>
            </w:r>
            <w:proofErr w:type="spellEnd"/>
          </w:p>
        </w:tc>
      </w:tr>
      <w:tr w:rsidR="00682191" w14:paraId="3D9E5D80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60DA9BF8" w14:textId="77777777" w:rsidR="00682191" w:rsidRDefault="00682191">
            <w:pPr>
              <w:pStyle w:val="Kehatekst31"/>
              <w:jc w:val="left"/>
            </w:pPr>
            <w:r>
              <w:t>11. Mekk Maria</w:t>
            </w:r>
          </w:p>
        </w:tc>
      </w:tr>
      <w:tr w:rsidR="00682191" w14:paraId="6277701C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7F75BA42" w14:textId="77777777" w:rsidR="00682191" w:rsidRDefault="00682191">
            <w:pPr>
              <w:pStyle w:val="Kehatekst31"/>
              <w:jc w:val="left"/>
            </w:pPr>
            <w:r>
              <w:t xml:space="preserve">12. </w:t>
            </w:r>
            <w:proofErr w:type="spellStart"/>
            <w:r>
              <w:t>Männiste</w:t>
            </w:r>
            <w:proofErr w:type="spellEnd"/>
            <w:r>
              <w:t xml:space="preserve"> Martti</w:t>
            </w:r>
          </w:p>
        </w:tc>
      </w:tr>
      <w:tr w:rsidR="00682191" w14:paraId="05F08B98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1B14BF03" w14:textId="77777777" w:rsidR="00682191" w:rsidRDefault="00682191">
            <w:pPr>
              <w:pStyle w:val="Kehatekst31"/>
              <w:jc w:val="left"/>
            </w:pPr>
            <w:r>
              <w:t xml:space="preserve">13. </w:t>
            </w:r>
            <w:proofErr w:type="spellStart"/>
            <w:r>
              <w:t>Oksaar</w:t>
            </w:r>
            <w:proofErr w:type="spellEnd"/>
            <w:r>
              <w:t xml:space="preserve"> Sandra   (kiitusega)</w:t>
            </w:r>
          </w:p>
        </w:tc>
      </w:tr>
      <w:tr w:rsidR="00682191" w14:paraId="2EDCC7C5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7827EDDA" w14:textId="77777777" w:rsidR="00682191" w:rsidRDefault="00682191">
            <w:pPr>
              <w:pStyle w:val="Kehatekst31"/>
              <w:jc w:val="left"/>
            </w:pPr>
            <w:r>
              <w:t xml:space="preserve">14. </w:t>
            </w:r>
            <w:proofErr w:type="spellStart"/>
            <w:r>
              <w:t>Possul</w:t>
            </w:r>
            <w:proofErr w:type="spellEnd"/>
            <w:r>
              <w:t xml:space="preserve"> Liisi</w:t>
            </w:r>
          </w:p>
        </w:tc>
      </w:tr>
      <w:tr w:rsidR="00682191" w14:paraId="06A4AC0B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66E8A8E8" w14:textId="77777777" w:rsidR="00682191" w:rsidRDefault="00682191">
            <w:pPr>
              <w:pStyle w:val="Kehatekst31"/>
              <w:jc w:val="left"/>
            </w:pPr>
            <w:r>
              <w:t>15. Põldmaa Olev</w:t>
            </w:r>
          </w:p>
        </w:tc>
      </w:tr>
      <w:tr w:rsidR="00682191" w14:paraId="2F9B8B94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7668DAB7" w14:textId="77777777" w:rsidR="00682191" w:rsidRDefault="00682191">
            <w:pPr>
              <w:pStyle w:val="Kehatekst31"/>
              <w:jc w:val="left"/>
            </w:pPr>
            <w:r>
              <w:t xml:space="preserve">16. Põldsepp </w:t>
            </w:r>
            <w:proofErr w:type="spellStart"/>
            <w:r>
              <w:t>Willu</w:t>
            </w:r>
            <w:proofErr w:type="spellEnd"/>
          </w:p>
        </w:tc>
      </w:tr>
      <w:tr w:rsidR="00682191" w14:paraId="1298DD29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7D467239" w14:textId="77777777" w:rsidR="00682191" w:rsidRDefault="00682191">
            <w:pPr>
              <w:pStyle w:val="Kehatekst31"/>
              <w:jc w:val="left"/>
            </w:pPr>
            <w:r>
              <w:t xml:space="preserve">17. Riis </w:t>
            </w:r>
            <w:proofErr w:type="spellStart"/>
            <w:r>
              <w:t>Reesi</w:t>
            </w:r>
            <w:proofErr w:type="spellEnd"/>
          </w:p>
        </w:tc>
      </w:tr>
      <w:tr w:rsidR="00682191" w14:paraId="16687D38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0D692977" w14:textId="77777777" w:rsidR="00682191" w:rsidRDefault="00682191">
            <w:pPr>
              <w:pStyle w:val="Kehatekst31"/>
              <w:jc w:val="left"/>
            </w:pPr>
            <w:r>
              <w:t>18. Sarapuu Teele</w:t>
            </w:r>
          </w:p>
        </w:tc>
      </w:tr>
      <w:tr w:rsidR="00682191" w14:paraId="14CBF05B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41988FA8" w14:textId="77777777" w:rsidR="00682191" w:rsidRDefault="00682191">
            <w:pPr>
              <w:pStyle w:val="Kehatekst31"/>
              <w:jc w:val="left"/>
            </w:pPr>
            <w:r>
              <w:t>19. Talvik Siim</w:t>
            </w:r>
          </w:p>
        </w:tc>
      </w:tr>
      <w:tr w:rsidR="00682191" w14:paraId="54E7D7D9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6ED0A21B" w14:textId="77777777" w:rsidR="00682191" w:rsidRDefault="00682191">
            <w:pPr>
              <w:pStyle w:val="Kehatekst31"/>
              <w:jc w:val="left"/>
            </w:pPr>
            <w:r>
              <w:t xml:space="preserve">20. </w:t>
            </w:r>
            <w:proofErr w:type="spellStart"/>
            <w:r>
              <w:t>Taur</w:t>
            </w:r>
            <w:proofErr w:type="spellEnd"/>
            <w:r>
              <w:t xml:space="preserve"> Kaido</w:t>
            </w:r>
          </w:p>
        </w:tc>
      </w:tr>
      <w:tr w:rsidR="00682191" w14:paraId="75FEEEA2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5D508B5A" w14:textId="77777777" w:rsidR="00682191" w:rsidRDefault="00682191">
            <w:pPr>
              <w:pStyle w:val="Kehatekst31"/>
              <w:jc w:val="left"/>
            </w:pPr>
            <w:r>
              <w:t xml:space="preserve">21. </w:t>
            </w:r>
            <w:proofErr w:type="spellStart"/>
            <w:r>
              <w:t>Tiidt</w:t>
            </w:r>
            <w:proofErr w:type="spellEnd"/>
            <w:r>
              <w:t xml:space="preserve"> Sten</w:t>
            </w:r>
          </w:p>
        </w:tc>
      </w:tr>
      <w:tr w:rsidR="00682191" w14:paraId="6AEBEBE3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5015AF1E" w14:textId="77777777" w:rsidR="00682191" w:rsidRDefault="00682191">
            <w:pPr>
              <w:pStyle w:val="Kehatekst31"/>
              <w:jc w:val="left"/>
            </w:pPr>
            <w:r>
              <w:t xml:space="preserve">22. </w:t>
            </w:r>
            <w:proofErr w:type="spellStart"/>
            <w:r>
              <w:t>Vesnuhhova</w:t>
            </w:r>
            <w:proofErr w:type="spellEnd"/>
            <w:r>
              <w:t xml:space="preserve"> </w:t>
            </w:r>
            <w:proofErr w:type="spellStart"/>
            <w:r>
              <w:t>Oktjabrina</w:t>
            </w:r>
            <w:proofErr w:type="spellEnd"/>
          </w:p>
        </w:tc>
      </w:tr>
      <w:tr w:rsidR="00682191" w14:paraId="65AB010C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77C54312" w14:textId="77777777" w:rsidR="00682191" w:rsidRDefault="00682191">
            <w:pPr>
              <w:pStyle w:val="Kehatekst31"/>
              <w:jc w:val="left"/>
            </w:pPr>
            <w:r>
              <w:t xml:space="preserve">23. </w:t>
            </w:r>
            <w:proofErr w:type="spellStart"/>
            <w:r>
              <w:t>Vesnuhhova</w:t>
            </w:r>
            <w:proofErr w:type="spellEnd"/>
            <w:r>
              <w:t xml:space="preserve"> Veronika</w:t>
            </w:r>
          </w:p>
        </w:tc>
      </w:tr>
      <w:tr w:rsidR="00682191" w14:paraId="722D5D9B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6C541EC5" w14:textId="77777777" w:rsidR="00682191" w:rsidRDefault="00682191">
            <w:pPr>
              <w:pStyle w:val="Kehatekst31"/>
              <w:jc w:val="left"/>
            </w:pPr>
            <w:r>
              <w:t>24. Viira Ants</w:t>
            </w:r>
          </w:p>
        </w:tc>
      </w:tr>
      <w:tr w:rsidR="00682191" w14:paraId="5B132E07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516CEED4" w14:textId="77777777" w:rsidR="00682191" w:rsidRDefault="00682191">
            <w:pPr>
              <w:pStyle w:val="Kehatekst31"/>
              <w:jc w:val="left"/>
            </w:pPr>
            <w:r>
              <w:t>25. Vutt Jaanus</w:t>
            </w:r>
          </w:p>
        </w:tc>
      </w:tr>
      <w:tr w:rsidR="00682191" w14:paraId="4E820002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09D9BBC8" w14:textId="77777777" w:rsidR="00682191" w:rsidRDefault="00682191">
            <w:pPr>
              <w:pStyle w:val="Kehatekst31"/>
              <w:snapToGrid w:val="0"/>
              <w:jc w:val="left"/>
            </w:pPr>
          </w:p>
          <w:p w14:paraId="01059717" w14:textId="77777777" w:rsidR="00682191" w:rsidRDefault="00682191">
            <w:pPr>
              <w:pStyle w:val="Kehatekst31"/>
              <w:jc w:val="left"/>
            </w:pPr>
          </w:p>
        </w:tc>
      </w:tr>
    </w:tbl>
    <w:p w14:paraId="6C471E79" w14:textId="77777777" w:rsidR="00682191" w:rsidRDefault="00682191">
      <w:pPr>
        <w:pStyle w:val="Kehatekst31"/>
        <w:jc w:val="center"/>
        <w:rPr>
          <w:b/>
        </w:rPr>
      </w:pPr>
      <w:r>
        <w:rPr>
          <w:b/>
        </w:rPr>
        <w:t>2007</w:t>
      </w:r>
    </w:p>
    <w:p w14:paraId="7F68F3C6" w14:textId="77777777" w:rsidR="00682191" w:rsidRDefault="00682191">
      <w:pPr>
        <w:pStyle w:val="Kehatekst31"/>
        <w:jc w:val="center"/>
        <w:rPr>
          <w:b/>
        </w:rPr>
      </w:pPr>
      <w:r>
        <w:rPr>
          <w:b/>
        </w:rPr>
        <w:t>Klassijuhataja Liidia Saarmann</w:t>
      </w:r>
    </w:p>
    <w:p w14:paraId="785D01D1" w14:textId="77777777" w:rsidR="00682191" w:rsidRDefault="00682191">
      <w:pPr>
        <w:pStyle w:val="Kehatekst31"/>
        <w:jc w:val="center"/>
        <w:rPr>
          <w:b/>
        </w:rPr>
      </w:pPr>
    </w:p>
    <w:tbl>
      <w:tblPr>
        <w:tblW w:w="0" w:type="auto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</w:tblGrid>
      <w:tr w:rsidR="00682191" w14:paraId="74997F15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231B97C1" w14:textId="77777777" w:rsidR="00682191" w:rsidRDefault="00682191">
            <w:pPr>
              <w:pStyle w:val="Kehatekst31"/>
              <w:jc w:val="left"/>
            </w:pPr>
            <w:r>
              <w:t xml:space="preserve">1. </w:t>
            </w:r>
            <w:proofErr w:type="spellStart"/>
            <w:r>
              <w:t>Herm</w:t>
            </w:r>
            <w:proofErr w:type="spellEnd"/>
            <w:r>
              <w:t xml:space="preserve"> </w:t>
            </w:r>
            <w:proofErr w:type="spellStart"/>
            <w:r>
              <w:t>Kätri</w:t>
            </w:r>
            <w:proofErr w:type="spellEnd"/>
            <w:r>
              <w:t> </w:t>
            </w:r>
          </w:p>
        </w:tc>
      </w:tr>
      <w:tr w:rsidR="00682191" w14:paraId="74011A05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3FAD3CC5" w14:textId="77777777" w:rsidR="00682191" w:rsidRDefault="00682191">
            <w:pPr>
              <w:pStyle w:val="Kehatekst31"/>
              <w:jc w:val="left"/>
            </w:pPr>
            <w:r>
              <w:t>2. Ilja Erge</w:t>
            </w:r>
          </w:p>
        </w:tc>
      </w:tr>
      <w:tr w:rsidR="00682191" w14:paraId="4293730C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69502474" w14:textId="77777777" w:rsidR="00682191" w:rsidRDefault="00682191">
            <w:pPr>
              <w:pStyle w:val="Kehatekst31"/>
              <w:jc w:val="left"/>
            </w:pPr>
            <w:r>
              <w:t>3. Jõesaar Tarmo</w:t>
            </w:r>
          </w:p>
        </w:tc>
      </w:tr>
      <w:tr w:rsidR="00682191" w14:paraId="09893CC8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2DB16555" w14:textId="77777777" w:rsidR="00682191" w:rsidRDefault="00682191">
            <w:pPr>
              <w:pStyle w:val="Kehatekst31"/>
              <w:jc w:val="left"/>
            </w:pPr>
            <w:r>
              <w:t>4. Kaldmäe Mari   (kiitusega)</w:t>
            </w:r>
          </w:p>
        </w:tc>
      </w:tr>
      <w:tr w:rsidR="00682191" w14:paraId="62B0504E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70ED8265" w14:textId="77777777" w:rsidR="00682191" w:rsidRDefault="00682191">
            <w:pPr>
              <w:pStyle w:val="Kehatekst31"/>
              <w:jc w:val="left"/>
            </w:pPr>
            <w:r>
              <w:t xml:space="preserve">5. Karu </w:t>
            </w:r>
            <w:proofErr w:type="spellStart"/>
            <w:r>
              <w:t>Mirko</w:t>
            </w:r>
            <w:proofErr w:type="spellEnd"/>
          </w:p>
        </w:tc>
      </w:tr>
      <w:tr w:rsidR="00682191" w14:paraId="708AEFE9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2105A4AB" w14:textId="77777777" w:rsidR="00682191" w:rsidRDefault="00682191">
            <w:pPr>
              <w:pStyle w:val="Kehatekst31"/>
              <w:jc w:val="left"/>
            </w:pPr>
            <w:r>
              <w:t xml:space="preserve">6. Kevade </w:t>
            </w:r>
            <w:proofErr w:type="spellStart"/>
            <w:r>
              <w:t>Ragnar</w:t>
            </w:r>
            <w:proofErr w:type="spellEnd"/>
          </w:p>
        </w:tc>
      </w:tr>
      <w:tr w:rsidR="00682191" w14:paraId="588F42F1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1D22BBE7" w14:textId="77777777" w:rsidR="00682191" w:rsidRDefault="00682191">
            <w:pPr>
              <w:pStyle w:val="Kehatekst31"/>
              <w:jc w:val="left"/>
            </w:pPr>
            <w:r>
              <w:t>7. Kurg Ardi</w:t>
            </w:r>
          </w:p>
        </w:tc>
      </w:tr>
      <w:tr w:rsidR="00682191" w14:paraId="4A8DBD75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0B07EFF8" w14:textId="77777777" w:rsidR="00682191" w:rsidRDefault="00682191">
            <w:pPr>
              <w:pStyle w:val="Kehatekst31"/>
              <w:jc w:val="left"/>
            </w:pPr>
            <w:r>
              <w:t>8. Kurg Ardo</w:t>
            </w:r>
          </w:p>
        </w:tc>
      </w:tr>
      <w:tr w:rsidR="00682191" w14:paraId="28AD1EB4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3AAA0C78" w14:textId="77777777" w:rsidR="00682191" w:rsidRDefault="00682191">
            <w:pPr>
              <w:pStyle w:val="Kehatekst31"/>
              <w:jc w:val="left"/>
            </w:pPr>
            <w:r>
              <w:t xml:space="preserve">9. </w:t>
            </w:r>
            <w:proofErr w:type="spellStart"/>
            <w:r>
              <w:t>Kärsna</w:t>
            </w:r>
            <w:proofErr w:type="spellEnd"/>
            <w:r>
              <w:t xml:space="preserve"> Karin</w:t>
            </w:r>
          </w:p>
        </w:tc>
      </w:tr>
      <w:tr w:rsidR="00682191" w14:paraId="7F5CE75B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147FA155" w14:textId="77777777" w:rsidR="00682191" w:rsidRDefault="00682191">
            <w:pPr>
              <w:pStyle w:val="Kehatekst31"/>
              <w:jc w:val="left"/>
            </w:pPr>
            <w:r>
              <w:t>10. Laks Kertu</w:t>
            </w:r>
          </w:p>
        </w:tc>
      </w:tr>
      <w:tr w:rsidR="00682191" w14:paraId="58EB0138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2A249814" w14:textId="77777777" w:rsidR="00682191" w:rsidRDefault="00682191">
            <w:pPr>
              <w:pStyle w:val="Kehatekst31"/>
              <w:jc w:val="left"/>
            </w:pPr>
            <w:r>
              <w:t>11. Lepasaar Madis</w:t>
            </w:r>
          </w:p>
        </w:tc>
      </w:tr>
      <w:tr w:rsidR="00682191" w14:paraId="29DB3941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4A9AA5E6" w14:textId="77777777" w:rsidR="00682191" w:rsidRDefault="00682191">
            <w:pPr>
              <w:pStyle w:val="Kehatekst31"/>
              <w:jc w:val="left"/>
            </w:pPr>
            <w:r>
              <w:t>12. Liiva Rauno</w:t>
            </w:r>
          </w:p>
        </w:tc>
      </w:tr>
      <w:tr w:rsidR="00682191" w14:paraId="07CCC884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5A303E24" w14:textId="77777777" w:rsidR="00682191" w:rsidRDefault="00682191">
            <w:pPr>
              <w:pStyle w:val="Kehatekst31"/>
              <w:jc w:val="left"/>
            </w:pPr>
            <w:r>
              <w:t>13. Liiva Rando</w:t>
            </w:r>
          </w:p>
        </w:tc>
      </w:tr>
      <w:tr w:rsidR="00682191" w14:paraId="52858323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563536D6" w14:textId="77777777" w:rsidR="00682191" w:rsidRDefault="00682191">
            <w:pPr>
              <w:pStyle w:val="Kehatekst31"/>
              <w:jc w:val="left"/>
            </w:pPr>
            <w:r>
              <w:lastRenderedPageBreak/>
              <w:t xml:space="preserve">14. </w:t>
            </w:r>
            <w:proofErr w:type="spellStart"/>
            <w:r>
              <w:t>Markov</w:t>
            </w:r>
            <w:proofErr w:type="spellEnd"/>
            <w:r>
              <w:t xml:space="preserve"> Airi   (kiitusega)</w:t>
            </w:r>
          </w:p>
        </w:tc>
      </w:tr>
      <w:tr w:rsidR="00682191" w14:paraId="3AC40144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6704B5EC" w14:textId="77777777" w:rsidR="00682191" w:rsidRDefault="00682191">
            <w:pPr>
              <w:pStyle w:val="Kehatekst31"/>
              <w:jc w:val="left"/>
            </w:pPr>
            <w:r>
              <w:t>15. Mekk Piia</w:t>
            </w:r>
          </w:p>
        </w:tc>
      </w:tr>
      <w:tr w:rsidR="00682191" w14:paraId="74CC3A9B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0C716213" w14:textId="77777777" w:rsidR="00682191" w:rsidRDefault="00682191">
            <w:pPr>
              <w:pStyle w:val="Kehatekst31"/>
              <w:jc w:val="left"/>
            </w:pPr>
            <w:r>
              <w:t xml:space="preserve">16. </w:t>
            </w:r>
            <w:proofErr w:type="spellStart"/>
            <w:r>
              <w:t>Männiste</w:t>
            </w:r>
            <w:proofErr w:type="spellEnd"/>
            <w:r>
              <w:t xml:space="preserve"> </w:t>
            </w:r>
            <w:proofErr w:type="spellStart"/>
            <w:r>
              <w:t>Edvin</w:t>
            </w:r>
            <w:proofErr w:type="spellEnd"/>
          </w:p>
        </w:tc>
      </w:tr>
      <w:tr w:rsidR="00682191" w14:paraId="1816FA84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59F145FE" w14:textId="77777777" w:rsidR="00682191" w:rsidRDefault="00682191">
            <w:pPr>
              <w:pStyle w:val="Kehatekst31"/>
              <w:jc w:val="left"/>
            </w:pPr>
            <w:r>
              <w:t xml:space="preserve">17. </w:t>
            </w:r>
            <w:proofErr w:type="spellStart"/>
            <w:r>
              <w:t>Männiste</w:t>
            </w:r>
            <w:proofErr w:type="spellEnd"/>
            <w:r>
              <w:t xml:space="preserve"> Kerttu</w:t>
            </w:r>
          </w:p>
        </w:tc>
      </w:tr>
      <w:tr w:rsidR="00682191" w14:paraId="30B3D085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44955A3E" w14:textId="77777777" w:rsidR="00682191" w:rsidRDefault="00682191">
            <w:pPr>
              <w:pStyle w:val="Kehatekst31"/>
              <w:jc w:val="left"/>
            </w:pPr>
            <w:r>
              <w:t>18. Nurmetu Ain</w:t>
            </w:r>
          </w:p>
        </w:tc>
      </w:tr>
      <w:tr w:rsidR="00682191" w14:paraId="7F39416B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7D53498A" w14:textId="77777777" w:rsidR="00682191" w:rsidRDefault="00682191">
            <w:pPr>
              <w:pStyle w:val="Kehatekst31"/>
              <w:jc w:val="left"/>
            </w:pPr>
            <w:r>
              <w:t>19. Osak Rainis</w:t>
            </w:r>
          </w:p>
        </w:tc>
      </w:tr>
      <w:tr w:rsidR="00682191" w14:paraId="6B86FCC9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528FA3AD" w14:textId="77777777" w:rsidR="00682191" w:rsidRDefault="00682191">
            <w:pPr>
              <w:pStyle w:val="Kehatekst31"/>
              <w:jc w:val="left"/>
            </w:pPr>
            <w:r>
              <w:t xml:space="preserve">20. </w:t>
            </w:r>
            <w:proofErr w:type="spellStart"/>
            <w:r>
              <w:t>Plado</w:t>
            </w:r>
            <w:proofErr w:type="spellEnd"/>
            <w:r>
              <w:t xml:space="preserve"> Kaido</w:t>
            </w:r>
          </w:p>
        </w:tc>
      </w:tr>
      <w:tr w:rsidR="00682191" w14:paraId="771FB585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349C9C2A" w14:textId="77777777" w:rsidR="00682191" w:rsidRDefault="00682191">
            <w:pPr>
              <w:pStyle w:val="Kehatekst31"/>
              <w:jc w:val="left"/>
            </w:pPr>
            <w:r>
              <w:t xml:space="preserve">21. </w:t>
            </w:r>
            <w:proofErr w:type="spellStart"/>
            <w:r>
              <w:t>Possul</w:t>
            </w:r>
            <w:proofErr w:type="spellEnd"/>
            <w:r>
              <w:t xml:space="preserve"> Elisabeth</w:t>
            </w:r>
          </w:p>
        </w:tc>
      </w:tr>
      <w:tr w:rsidR="00682191" w14:paraId="549DF6E3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1683AD59" w14:textId="77777777" w:rsidR="00682191" w:rsidRDefault="00682191">
            <w:pPr>
              <w:pStyle w:val="Kehatekst31"/>
              <w:jc w:val="left"/>
            </w:pPr>
            <w:r>
              <w:t>22. Põder Kuldar</w:t>
            </w:r>
          </w:p>
        </w:tc>
      </w:tr>
      <w:tr w:rsidR="00682191" w14:paraId="0B664F1A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4B154E36" w14:textId="77777777" w:rsidR="00682191" w:rsidRDefault="00682191">
            <w:pPr>
              <w:pStyle w:val="Kehatekst31"/>
              <w:jc w:val="left"/>
            </w:pPr>
            <w:r>
              <w:t>23. Põder Taavi</w:t>
            </w:r>
          </w:p>
        </w:tc>
      </w:tr>
      <w:tr w:rsidR="00682191" w14:paraId="553D3995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6EF557FB" w14:textId="77777777" w:rsidR="00682191" w:rsidRDefault="00682191">
            <w:pPr>
              <w:pStyle w:val="Kehatekst31"/>
              <w:jc w:val="left"/>
            </w:pPr>
            <w:r>
              <w:t>24. Püüa Henri</w:t>
            </w:r>
          </w:p>
        </w:tc>
      </w:tr>
      <w:tr w:rsidR="00682191" w14:paraId="5ACD67B9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28D6FDA5" w14:textId="77777777" w:rsidR="00682191" w:rsidRDefault="00682191">
            <w:pPr>
              <w:pStyle w:val="Kehatekst31"/>
              <w:jc w:val="left"/>
            </w:pPr>
            <w:r>
              <w:t>25. Semjonov Ivan</w:t>
            </w:r>
          </w:p>
        </w:tc>
      </w:tr>
      <w:tr w:rsidR="00682191" w14:paraId="4C38F2A1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15111AAC" w14:textId="77777777" w:rsidR="00682191" w:rsidRDefault="00682191">
            <w:pPr>
              <w:pStyle w:val="Kehatekst31"/>
              <w:jc w:val="left"/>
            </w:pPr>
            <w:r>
              <w:t xml:space="preserve">26. </w:t>
            </w:r>
            <w:proofErr w:type="spellStart"/>
            <w:r>
              <w:t>Sprenk</w:t>
            </w:r>
            <w:proofErr w:type="spellEnd"/>
            <w:r>
              <w:t xml:space="preserve"> Andi</w:t>
            </w:r>
          </w:p>
        </w:tc>
      </w:tr>
      <w:tr w:rsidR="00682191" w14:paraId="65BF3F4A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3FC0E288" w14:textId="77777777" w:rsidR="00682191" w:rsidRDefault="00682191">
            <w:pPr>
              <w:pStyle w:val="Kehatekst31"/>
              <w:jc w:val="left"/>
            </w:pPr>
            <w:r>
              <w:t xml:space="preserve">27. </w:t>
            </w:r>
            <w:proofErr w:type="spellStart"/>
            <w:r>
              <w:t>Teorein</w:t>
            </w:r>
            <w:proofErr w:type="spellEnd"/>
            <w:r>
              <w:t xml:space="preserve"> Kristjan</w:t>
            </w:r>
          </w:p>
        </w:tc>
      </w:tr>
      <w:tr w:rsidR="00682191" w14:paraId="1967CC61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74EBE973" w14:textId="77777777" w:rsidR="00682191" w:rsidRDefault="00682191">
            <w:pPr>
              <w:pStyle w:val="Kehatekst31"/>
              <w:jc w:val="left"/>
            </w:pPr>
            <w:r>
              <w:t xml:space="preserve">28. </w:t>
            </w:r>
            <w:proofErr w:type="spellStart"/>
            <w:r>
              <w:t>Tiidt</w:t>
            </w:r>
            <w:proofErr w:type="spellEnd"/>
            <w:r>
              <w:t xml:space="preserve"> Teele</w:t>
            </w:r>
          </w:p>
        </w:tc>
      </w:tr>
      <w:tr w:rsidR="00682191" w14:paraId="461EC104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3E18526C" w14:textId="77777777" w:rsidR="00682191" w:rsidRDefault="00682191">
            <w:pPr>
              <w:pStyle w:val="Kehatekst31"/>
              <w:jc w:val="left"/>
            </w:pPr>
            <w:r>
              <w:t>29. Tiirmaa Laura</w:t>
            </w:r>
          </w:p>
        </w:tc>
      </w:tr>
      <w:tr w:rsidR="00682191" w14:paraId="2FC09E25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24DF90BE" w14:textId="77777777" w:rsidR="00682191" w:rsidRDefault="00682191">
            <w:pPr>
              <w:pStyle w:val="Kehatekst31"/>
              <w:jc w:val="left"/>
            </w:pPr>
            <w:r>
              <w:t xml:space="preserve">30. </w:t>
            </w:r>
            <w:proofErr w:type="spellStart"/>
            <w:r>
              <w:t>Täär</w:t>
            </w:r>
            <w:proofErr w:type="spellEnd"/>
            <w:r>
              <w:t xml:space="preserve"> Enelin</w:t>
            </w:r>
          </w:p>
        </w:tc>
      </w:tr>
      <w:tr w:rsidR="00682191" w14:paraId="3CE08648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0B7FB21C" w14:textId="77777777" w:rsidR="00682191" w:rsidRDefault="00682191">
            <w:pPr>
              <w:pStyle w:val="Kehatekst31"/>
              <w:jc w:val="left"/>
            </w:pPr>
            <w:r>
              <w:t>31. Vaht Valter</w:t>
            </w:r>
          </w:p>
        </w:tc>
      </w:tr>
      <w:tr w:rsidR="00682191" w14:paraId="7EAB2FE0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0C8C5525" w14:textId="77777777" w:rsidR="00682191" w:rsidRDefault="00682191">
            <w:pPr>
              <w:pStyle w:val="Kehatekst31"/>
              <w:jc w:val="left"/>
              <w:rPr>
                <w:b/>
              </w:rPr>
            </w:pPr>
            <w:r>
              <w:t>32. Ööbik Erki</w:t>
            </w:r>
          </w:p>
        </w:tc>
      </w:tr>
    </w:tbl>
    <w:p w14:paraId="08589080" w14:textId="77777777" w:rsidR="00682191" w:rsidRDefault="00682191">
      <w:pPr>
        <w:pStyle w:val="Kehatekst31"/>
        <w:jc w:val="left"/>
        <w:rPr>
          <w:b/>
        </w:rPr>
      </w:pPr>
    </w:p>
    <w:p w14:paraId="48AC362C" w14:textId="77777777" w:rsidR="00682191" w:rsidRDefault="00682191">
      <w:pPr>
        <w:pStyle w:val="Kehatekst31"/>
        <w:jc w:val="center"/>
        <w:rPr>
          <w:b/>
        </w:rPr>
      </w:pPr>
      <w:r>
        <w:rPr>
          <w:b/>
        </w:rPr>
        <w:t>2008</w:t>
      </w:r>
    </w:p>
    <w:p w14:paraId="11A70E41" w14:textId="77777777" w:rsidR="00682191" w:rsidRDefault="00682191">
      <w:pPr>
        <w:pStyle w:val="Kehatekst31"/>
        <w:jc w:val="center"/>
        <w:rPr>
          <w:b/>
        </w:rPr>
      </w:pPr>
      <w:r>
        <w:rPr>
          <w:b/>
        </w:rPr>
        <w:t>Klassijuhataja Ene Aigro</w:t>
      </w:r>
    </w:p>
    <w:p w14:paraId="50DA860A" w14:textId="77777777" w:rsidR="00682191" w:rsidRDefault="00682191">
      <w:pPr>
        <w:pStyle w:val="Kehatekst31"/>
        <w:jc w:val="center"/>
        <w:rPr>
          <w:b/>
        </w:rPr>
      </w:pPr>
    </w:p>
    <w:tbl>
      <w:tblPr>
        <w:tblW w:w="0" w:type="auto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</w:tblGrid>
      <w:tr w:rsidR="00682191" w14:paraId="5C73CE76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6A5510D6" w14:textId="77777777" w:rsidR="00682191" w:rsidRDefault="00682191">
            <w:pPr>
              <w:pStyle w:val="Kehatekst31"/>
              <w:jc w:val="left"/>
            </w:pPr>
            <w:r>
              <w:t>1. Hainsalu Joel (kiitusega)</w:t>
            </w:r>
          </w:p>
        </w:tc>
      </w:tr>
      <w:tr w:rsidR="00682191" w14:paraId="48AB124F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61C47435" w14:textId="77777777" w:rsidR="00682191" w:rsidRDefault="00682191">
            <w:pPr>
              <w:pStyle w:val="Kehatekst31"/>
              <w:jc w:val="left"/>
            </w:pPr>
            <w:r>
              <w:t xml:space="preserve">2. </w:t>
            </w:r>
            <w:proofErr w:type="spellStart"/>
            <w:r>
              <w:t>Kadaja</w:t>
            </w:r>
            <w:proofErr w:type="spellEnd"/>
            <w:r>
              <w:t xml:space="preserve"> Karl (kiitusega)</w:t>
            </w:r>
          </w:p>
        </w:tc>
      </w:tr>
      <w:tr w:rsidR="00682191" w14:paraId="66BD6754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65EA409B" w14:textId="77777777" w:rsidR="00682191" w:rsidRDefault="00682191">
            <w:pPr>
              <w:pStyle w:val="Kehatekst31"/>
              <w:jc w:val="left"/>
            </w:pPr>
            <w:r>
              <w:t>3. Kingo Steven</w:t>
            </w:r>
          </w:p>
        </w:tc>
      </w:tr>
      <w:tr w:rsidR="00682191" w14:paraId="145F90B9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0B31E65F" w14:textId="77777777" w:rsidR="00682191" w:rsidRDefault="00682191">
            <w:pPr>
              <w:pStyle w:val="Kehatekst31"/>
              <w:jc w:val="left"/>
            </w:pPr>
            <w:r>
              <w:t>4. Klaassepp Kadri</w:t>
            </w:r>
          </w:p>
        </w:tc>
      </w:tr>
      <w:tr w:rsidR="00682191" w14:paraId="7658AA2E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313FC440" w14:textId="77777777" w:rsidR="00682191" w:rsidRDefault="00682191">
            <w:pPr>
              <w:pStyle w:val="Kehatekst31"/>
              <w:jc w:val="left"/>
            </w:pPr>
            <w:r>
              <w:t xml:space="preserve">5. </w:t>
            </w:r>
            <w:proofErr w:type="spellStart"/>
            <w:r>
              <w:t>Kulberg</w:t>
            </w:r>
            <w:proofErr w:type="spellEnd"/>
            <w:r>
              <w:t xml:space="preserve"> </w:t>
            </w:r>
            <w:proofErr w:type="spellStart"/>
            <w:r>
              <w:t>Keijo</w:t>
            </w:r>
            <w:proofErr w:type="spellEnd"/>
          </w:p>
        </w:tc>
      </w:tr>
      <w:tr w:rsidR="00682191" w14:paraId="1D2D47A6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4285AC3C" w14:textId="77777777" w:rsidR="00682191" w:rsidRDefault="00682191">
            <w:pPr>
              <w:pStyle w:val="Kehatekst31"/>
              <w:jc w:val="left"/>
            </w:pPr>
            <w:r>
              <w:t xml:space="preserve">6.Kurvits Taavi </w:t>
            </w:r>
          </w:p>
        </w:tc>
      </w:tr>
      <w:tr w:rsidR="00682191" w14:paraId="5EC56059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6D227A94" w14:textId="77777777" w:rsidR="00682191" w:rsidRDefault="00682191">
            <w:pPr>
              <w:pStyle w:val="Kehatekst31"/>
              <w:jc w:val="left"/>
            </w:pPr>
            <w:r>
              <w:t>7. Kõiv Martti</w:t>
            </w:r>
          </w:p>
        </w:tc>
      </w:tr>
      <w:tr w:rsidR="00682191" w14:paraId="1858709B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550E156A" w14:textId="77777777" w:rsidR="00682191" w:rsidRDefault="00682191">
            <w:pPr>
              <w:pStyle w:val="Kehatekst31"/>
              <w:jc w:val="left"/>
            </w:pPr>
            <w:r>
              <w:t xml:space="preserve">8. </w:t>
            </w:r>
            <w:proofErr w:type="spellStart"/>
            <w:r>
              <w:t>Kärsna</w:t>
            </w:r>
            <w:proofErr w:type="spellEnd"/>
            <w:r>
              <w:t xml:space="preserve"> </w:t>
            </w:r>
            <w:proofErr w:type="spellStart"/>
            <w:r>
              <w:t>Kaimor</w:t>
            </w:r>
            <w:proofErr w:type="spellEnd"/>
          </w:p>
        </w:tc>
      </w:tr>
      <w:tr w:rsidR="00682191" w14:paraId="4737DAA7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13E4AFC5" w14:textId="77777777" w:rsidR="00682191" w:rsidRDefault="00682191">
            <w:pPr>
              <w:pStyle w:val="Kehatekst31"/>
              <w:jc w:val="left"/>
            </w:pPr>
            <w:r>
              <w:t>9. Mekk  Karoliine</w:t>
            </w:r>
          </w:p>
        </w:tc>
      </w:tr>
      <w:tr w:rsidR="00682191" w14:paraId="651F8930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44CC1A73" w14:textId="77777777" w:rsidR="00682191" w:rsidRDefault="00682191">
            <w:pPr>
              <w:pStyle w:val="Kehatekst31"/>
              <w:jc w:val="left"/>
            </w:pPr>
            <w:r>
              <w:t xml:space="preserve">10. </w:t>
            </w:r>
            <w:proofErr w:type="spellStart"/>
            <w:r>
              <w:t>Neemeste</w:t>
            </w:r>
            <w:proofErr w:type="spellEnd"/>
            <w:r>
              <w:t xml:space="preserve">  Arvi</w:t>
            </w:r>
          </w:p>
        </w:tc>
      </w:tr>
      <w:tr w:rsidR="00682191" w14:paraId="535E5DA2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05DEE75C" w14:textId="77777777" w:rsidR="00682191" w:rsidRDefault="00682191">
            <w:pPr>
              <w:pStyle w:val="Kehatekst31"/>
              <w:jc w:val="left"/>
            </w:pPr>
            <w:r>
              <w:t>11. Oras Kelian</w:t>
            </w:r>
          </w:p>
        </w:tc>
      </w:tr>
      <w:tr w:rsidR="00682191" w14:paraId="7C94436F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663AE5F1" w14:textId="77777777" w:rsidR="00682191" w:rsidRDefault="00682191">
            <w:pPr>
              <w:pStyle w:val="Kehatekst31"/>
              <w:jc w:val="left"/>
            </w:pPr>
            <w:r>
              <w:t xml:space="preserve">12. Osak </w:t>
            </w:r>
            <w:proofErr w:type="spellStart"/>
            <w:r>
              <w:t>Sigrit</w:t>
            </w:r>
            <w:proofErr w:type="spellEnd"/>
            <w:r>
              <w:t xml:space="preserve"> </w:t>
            </w:r>
          </w:p>
        </w:tc>
      </w:tr>
      <w:tr w:rsidR="00682191" w14:paraId="1FE169FF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5EEC0750" w14:textId="77777777" w:rsidR="00682191" w:rsidRDefault="00682191">
            <w:pPr>
              <w:pStyle w:val="Kehatekst31"/>
              <w:jc w:val="left"/>
            </w:pPr>
            <w:r>
              <w:t>13. Osak Sirle</w:t>
            </w:r>
          </w:p>
        </w:tc>
      </w:tr>
      <w:tr w:rsidR="00682191" w14:paraId="571FA26F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25AC1EA0" w14:textId="77777777" w:rsidR="00682191" w:rsidRDefault="00682191">
            <w:pPr>
              <w:pStyle w:val="Kehatekst31"/>
              <w:jc w:val="left"/>
            </w:pPr>
            <w:r>
              <w:t xml:space="preserve">14. Popov Kadri </w:t>
            </w:r>
          </w:p>
        </w:tc>
      </w:tr>
      <w:tr w:rsidR="00682191" w14:paraId="79F40923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73A77302" w14:textId="77777777" w:rsidR="00682191" w:rsidRDefault="00682191">
            <w:pPr>
              <w:pStyle w:val="Kehatekst31"/>
              <w:jc w:val="left"/>
            </w:pPr>
            <w:r>
              <w:t>15. Saagpakk Kristiina</w:t>
            </w:r>
          </w:p>
        </w:tc>
      </w:tr>
      <w:tr w:rsidR="00682191" w14:paraId="4628386E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220F75D5" w14:textId="77777777" w:rsidR="00682191" w:rsidRDefault="00682191">
            <w:pPr>
              <w:pStyle w:val="Kehatekst31"/>
              <w:jc w:val="left"/>
            </w:pPr>
            <w:r>
              <w:t xml:space="preserve">16. </w:t>
            </w:r>
            <w:proofErr w:type="spellStart"/>
            <w:r>
              <w:t>Saarts</w:t>
            </w:r>
            <w:proofErr w:type="spellEnd"/>
            <w:r>
              <w:t xml:space="preserve"> Ahti</w:t>
            </w:r>
          </w:p>
        </w:tc>
      </w:tr>
      <w:tr w:rsidR="00682191" w14:paraId="6076EAF5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1009BBD1" w14:textId="77777777" w:rsidR="00682191" w:rsidRDefault="00682191">
            <w:pPr>
              <w:pStyle w:val="Kehatekst31"/>
              <w:jc w:val="left"/>
            </w:pPr>
            <w:r>
              <w:t>17. Teder Helis</w:t>
            </w:r>
          </w:p>
        </w:tc>
      </w:tr>
      <w:tr w:rsidR="00682191" w14:paraId="7ADB5E85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4D20B562" w14:textId="77777777" w:rsidR="00682191" w:rsidRDefault="00682191">
            <w:pPr>
              <w:pStyle w:val="Kehatekst31"/>
              <w:jc w:val="left"/>
            </w:pPr>
            <w:r>
              <w:t xml:space="preserve">18. </w:t>
            </w:r>
            <w:proofErr w:type="spellStart"/>
            <w:r>
              <w:t>Terandi</w:t>
            </w:r>
            <w:proofErr w:type="spellEnd"/>
            <w:r>
              <w:t xml:space="preserve"> Kati </w:t>
            </w:r>
          </w:p>
        </w:tc>
      </w:tr>
      <w:tr w:rsidR="00682191" w14:paraId="62FD4771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4CC60010" w14:textId="77777777" w:rsidR="00682191" w:rsidRDefault="00682191">
            <w:pPr>
              <w:pStyle w:val="Kehatekst31"/>
              <w:jc w:val="left"/>
            </w:pPr>
            <w:r>
              <w:t xml:space="preserve">19. </w:t>
            </w:r>
            <w:proofErr w:type="spellStart"/>
            <w:r>
              <w:t>Undrits</w:t>
            </w:r>
            <w:proofErr w:type="spellEnd"/>
            <w:r>
              <w:t xml:space="preserve"> Inge</w:t>
            </w:r>
          </w:p>
        </w:tc>
      </w:tr>
      <w:tr w:rsidR="00682191" w14:paraId="13DDD6A0" w14:textId="77777777">
        <w:trPr>
          <w:trHeight w:val="300"/>
        </w:trPr>
        <w:tc>
          <w:tcPr>
            <w:tcW w:w="4140" w:type="dxa"/>
            <w:shd w:val="clear" w:color="auto" w:fill="auto"/>
            <w:vAlign w:val="bottom"/>
          </w:tcPr>
          <w:p w14:paraId="29AAADE4" w14:textId="77777777" w:rsidR="00682191" w:rsidRDefault="00682191">
            <w:pPr>
              <w:pStyle w:val="Kehatekst31"/>
              <w:jc w:val="left"/>
              <w:rPr>
                <w:b/>
              </w:rPr>
            </w:pPr>
            <w:r>
              <w:t>20. Ööbik Sander</w:t>
            </w:r>
          </w:p>
        </w:tc>
      </w:tr>
    </w:tbl>
    <w:p w14:paraId="407F86F3" w14:textId="77777777" w:rsidR="00682191" w:rsidRDefault="00682191">
      <w:pPr>
        <w:pStyle w:val="Kehatekst31"/>
        <w:jc w:val="left"/>
        <w:rPr>
          <w:b/>
        </w:rPr>
      </w:pPr>
    </w:p>
    <w:p w14:paraId="7768F569" w14:textId="77777777" w:rsidR="000B14C3" w:rsidRDefault="000B14C3">
      <w:pPr>
        <w:pStyle w:val="Kehatekst31"/>
        <w:jc w:val="center"/>
        <w:rPr>
          <w:b/>
        </w:rPr>
      </w:pPr>
    </w:p>
    <w:p w14:paraId="109BB4E2" w14:textId="77777777" w:rsidR="000B14C3" w:rsidRDefault="000B14C3">
      <w:pPr>
        <w:pStyle w:val="Kehatekst31"/>
        <w:jc w:val="center"/>
        <w:rPr>
          <w:b/>
        </w:rPr>
      </w:pPr>
    </w:p>
    <w:p w14:paraId="4076FFC5" w14:textId="77777777" w:rsidR="000B14C3" w:rsidRDefault="000B14C3">
      <w:pPr>
        <w:pStyle w:val="Kehatekst31"/>
        <w:jc w:val="center"/>
        <w:rPr>
          <w:b/>
        </w:rPr>
      </w:pPr>
    </w:p>
    <w:p w14:paraId="303EEEDA" w14:textId="77777777" w:rsidR="00682191" w:rsidRDefault="00682191">
      <w:pPr>
        <w:pStyle w:val="Kehatekst31"/>
        <w:jc w:val="center"/>
        <w:rPr>
          <w:b/>
        </w:rPr>
      </w:pPr>
      <w:r>
        <w:rPr>
          <w:b/>
        </w:rPr>
        <w:lastRenderedPageBreak/>
        <w:t>2009</w:t>
      </w:r>
    </w:p>
    <w:p w14:paraId="795DE334" w14:textId="77777777" w:rsidR="00682191" w:rsidRDefault="00682191">
      <w:pPr>
        <w:pStyle w:val="Kehatekst31"/>
        <w:jc w:val="center"/>
        <w:rPr>
          <w:b/>
        </w:rPr>
      </w:pPr>
      <w:r>
        <w:rPr>
          <w:b/>
        </w:rPr>
        <w:t>Klassijuhataja Anne Karjus</w:t>
      </w:r>
    </w:p>
    <w:p w14:paraId="21E24312" w14:textId="77777777" w:rsidR="00682191" w:rsidRDefault="00682191">
      <w:pPr>
        <w:pStyle w:val="Kehatekst31"/>
        <w:jc w:val="center"/>
        <w:rPr>
          <w:b/>
        </w:rPr>
      </w:pPr>
    </w:p>
    <w:p w14:paraId="0033C2B7" w14:textId="77777777" w:rsidR="00682191" w:rsidRDefault="00682191">
      <w:pPr>
        <w:pStyle w:val="Kehatekst31"/>
        <w:numPr>
          <w:ilvl w:val="0"/>
          <w:numId w:val="7"/>
        </w:numPr>
        <w:jc w:val="left"/>
      </w:pPr>
      <w:proofErr w:type="spellStart"/>
      <w:r>
        <w:t>Kaidar</w:t>
      </w:r>
      <w:proofErr w:type="spellEnd"/>
      <w:r>
        <w:t xml:space="preserve"> Kingo</w:t>
      </w:r>
    </w:p>
    <w:p w14:paraId="5CC18A4B" w14:textId="77777777" w:rsidR="00682191" w:rsidRDefault="00682191">
      <w:pPr>
        <w:pStyle w:val="Kehatekst31"/>
        <w:numPr>
          <w:ilvl w:val="0"/>
          <w:numId w:val="7"/>
        </w:numPr>
        <w:jc w:val="left"/>
      </w:pPr>
      <w:proofErr w:type="spellStart"/>
      <w:r>
        <w:t>Timmo</w:t>
      </w:r>
      <w:proofErr w:type="spellEnd"/>
      <w:r>
        <w:t xml:space="preserve"> Kivi</w:t>
      </w:r>
    </w:p>
    <w:p w14:paraId="07E358B6" w14:textId="77777777" w:rsidR="00682191" w:rsidRDefault="00682191">
      <w:pPr>
        <w:pStyle w:val="Kehatekst31"/>
        <w:numPr>
          <w:ilvl w:val="0"/>
          <w:numId w:val="7"/>
        </w:numPr>
        <w:jc w:val="left"/>
      </w:pPr>
      <w:r>
        <w:t>Sander Oja</w:t>
      </w:r>
    </w:p>
    <w:p w14:paraId="37CEEA7A" w14:textId="77777777" w:rsidR="00682191" w:rsidRDefault="00682191">
      <w:pPr>
        <w:pStyle w:val="Kehatekst31"/>
        <w:numPr>
          <w:ilvl w:val="0"/>
          <w:numId w:val="7"/>
        </w:numPr>
        <w:jc w:val="left"/>
      </w:pPr>
      <w:proofErr w:type="spellStart"/>
      <w:r>
        <w:t>Agris</w:t>
      </w:r>
      <w:proofErr w:type="spellEnd"/>
      <w:r>
        <w:t xml:space="preserve"> </w:t>
      </w:r>
      <w:proofErr w:type="spellStart"/>
      <w:r>
        <w:t>Possul</w:t>
      </w:r>
      <w:proofErr w:type="spellEnd"/>
    </w:p>
    <w:p w14:paraId="1806122E" w14:textId="77777777" w:rsidR="00682191" w:rsidRDefault="00682191">
      <w:pPr>
        <w:pStyle w:val="Kehatekst31"/>
        <w:numPr>
          <w:ilvl w:val="0"/>
          <w:numId w:val="7"/>
        </w:numPr>
        <w:jc w:val="left"/>
      </w:pPr>
      <w:r>
        <w:t xml:space="preserve">Alari </w:t>
      </w:r>
      <w:proofErr w:type="spellStart"/>
      <w:r>
        <w:t>Suun</w:t>
      </w:r>
      <w:proofErr w:type="spellEnd"/>
    </w:p>
    <w:p w14:paraId="3BF4299B" w14:textId="77777777" w:rsidR="00682191" w:rsidRDefault="00682191">
      <w:pPr>
        <w:pStyle w:val="Kehatekst31"/>
        <w:numPr>
          <w:ilvl w:val="0"/>
          <w:numId w:val="7"/>
        </w:numPr>
        <w:jc w:val="left"/>
      </w:pPr>
      <w:r>
        <w:t>Agne Sööt</w:t>
      </w:r>
    </w:p>
    <w:p w14:paraId="20ECF04F" w14:textId="77777777" w:rsidR="00682191" w:rsidRDefault="00682191">
      <w:pPr>
        <w:pStyle w:val="Kehatekst31"/>
        <w:numPr>
          <w:ilvl w:val="0"/>
          <w:numId w:val="7"/>
        </w:numPr>
        <w:jc w:val="left"/>
      </w:pPr>
      <w:r>
        <w:t xml:space="preserve">Taavi </w:t>
      </w:r>
      <w:proofErr w:type="spellStart"/>
      <w:r>
        <w:t>Tiidt</w:t>
      </w:r>
      <w:proofErr w:type="spellEnd"/>
    </w:p>
    <w:p w14:paraId="3CCBC7BD" w14:textId="77777777" w:rsidR="00682191" w:rsidRDefault="00682191">
      <w:pPr>
        <w:pStyle w:val="Kehatekst31"/>
        <w:numPr>
          <w:ilvl w:val="0"/>
          <w:numId w:val="7"/>
        </w:numPr>
        <w:jc w:val="left"/>
      </w:pPr>
      <w:proofErr w:type="spellStart"/>
      <w:r>
        <w:t>Cärol</w:t>
      </w:r>
      <w:proofErr w:type="spellEnd"/>
      <w:r>
        <w:t xml:space="preserve"> </w:t>
      </w:r>
      <w:proofErr w:type="spellStart"/>
      <w:r>
        <w:t>Tutk</w:t>
      </w:r>
      <w:proofErr w:type="spellEnd"/>
    </w:p>
    <w:p w14:paraId="70BA6A9C" w14:textId="77777777" w:rsidR="00682191" w:rsidRDefault="00682191">
      <w:pPr>
        <w:pStyle w:val="Kehatekst31"/>
        <w:numPr>
          <w:ilvl w:val="0"/>
          <w:numId w:val="7"/>
        </w:numPr>
        <w:jc w:val="left"/>
      </w:pPr>
      <w:r>
        <w:t xml:space="preserve">Britta </w:t>
      </w:r>
      <w:proofErr w:type="spellStart"/>
      <w:r>
        <w:t>Trees</w:t>
      </w:r>
      <w:proofErr w:type="spellEnd"/>
    </w:p>
    <w:p w14:paraId="3A98D16B" w14:textId="77777777" w:rsidR="00682191" w:rsidRDefault="00682191">
      <w:pPr>
        <w:pStyle w:val="Kehatekst31"/>
        <w:numPr>
          <w:ilvl w:val="0"/>
          <w:numId w:val="7"/>
        </w:numPr>
        <w:jc w:val="left"/>
      </w:pPr>
      <w:r>
        <w:t>Rasmus Põldsepp</w:t>
      </w:r>
    </w:p>
    <w:p w14:paraId="13A6BB55" w14:textId="77777777" w:rsidR="00682191" w:rsidRDefault="00682191">
      <w:pPr>
        <w:pStyle w:val="Kehatekst31"/>
        <w:numPr>
          <w:ilvl w:val="0"/>
          <w:numId w:val="7"/>
        </w:numPr>
        <w:jc w:val="left"/>
      </w:pPr>
      <w:proofErr w:type="spellStart"/>
      <w:r>
        <w:t>Jost</w:t>
      </w:r>
      <w:proofErr w:type="spellEnd"/>
      <w:r>
        <w:t xml:space="preserve"> </w:t>
      </w:r>
      <w:proofErr w:type="spellStart"/>
      <w:r>
        <w:t>popov</w:t>
      </w:r>
      <w:proofErr w:type="spellEnd"/>
    </w:p>
    <w:p w14:paraId="7E6D6DF6" w14:textId="77777777" w:rsidR="00682191" w:rsidRDefault="00682191">
      <w:pPr>
        <w:pStyle w:val="Kehatekst31"/>
        <w:numPr>
          <w:ilvl w:val="0"/>
          <w:numId w:val="7"/>
        </w:numPr>
        <w:jc w:val="left"/>
      </w:pPr>
      <w:r>
        <w:t>Ardi Teder</w:t>
      </w:r>
    </w:p>
    <w:p w14:paraId="47207E83" w14:textId="77777777" w:rsidR="00682191" w:rsidRDefault="00682191">
      <w:pPr>
        <w:pStyle w:val="Kehatekst31"/>
        <w:numPr>
          <w:ilvl w:val="0"/>
          <w:numId w:val="7"/>
        </w:numPr>
        <w:jc w:val="left"/>
      </w:pPr>
      <w:r>
        <w:t>Künnap Raivo</w:t>
      </w:r>
    </w:p>
    <w:p w14:paraId="44A24314" w14:textId="77777777" w:rsidR="00682191" w:rsidRDefault="00682191">
      <w:pPr>
        <w:pStyle w:val="Kehatekst31"/>
        <w:jc w:val="left"/>
      </w:pPr>
    </w:p>
    <w:p w14:paraId="1FF427CA" w14:textId="77777777" w:rsidR="00682191" w:rsidRDefault="00682191">
      <w:pPr>
        <w:pStyle w:val="Kehatekst31"/>
        <w:jc w:val="center"/>
        <w:rPr>
          <w:b/>
        </w:rPr>
      </w:pPr>
      <w:r>
        <w:rPr>
          <w:b/>
        </w:rPr>
        <w:t>2010</w:t>
      </w:r>
    </w:p>
    <w:p w14:paraId="74A73BD5" w14:textId="77777777" w:rsidR="00682191" w:rsidRDefault="00682191">
      <w:pPr>
        <w:pStyle w:val="Kehatekst31"/>
        <w:jc w:val="center"/>
      </w:pPr>
      <w:r>
        <w:rPr>
          <w:b/>
        </w:rPr>
        <w:t>Klassijuhataja Karin-Kaja Liigand</w:t>
      </w:r>
    </w:p>
    <w:p w14:paraId="4EAF5735" w14:textId="77777777" w:rsidR="00682191" w:rsidRDefault="00682191">
      <w:pPr>
        <w:pStyle w:val="Kehatekst31"/>
        <w:jc w:val="left"/>
      </w:pPr>
    </w:p>
    <w:p w14:paraId="37B17DC5" w14:textId="77777777" w:rsidR="00682191" w:rsidRDefault="00682191">
      <w:pPr>
        <w:pStyle w:val="Kehatekst31"/>
        <w:numPr>
          <w:ilvl w:val="0"/>
          <w:numId w:val="33"/>
        </w:numPr>
        <w:jc w:val="left"/>
      </w:pPr>
      <w:r>
        <w:t xml:space="preserve">Siim </w:t>
      </w:r>
      <w:proofErr w:type="spellStart"/>
      <w:r>
        <w:t>Frantz</w:t>
      </w:r>
      <w:proofErr w:type="spellEnd"/>
    </w:p>
    <w:p w14:paraId="2F32CF86" w14:textId="77777777" w:rsidR="00682191" w:rsidRDefault="00682191">
      <w:pPr>
        <w:pStyle w:val="Kehatekst31"/>
        <w:numPr>
          <w:ilvl w:val="0"/>
          <w:numId w:val="33"/>
        </w:numPr>
        <w:jc w:val="left"/>
      </w:pPr>
      <w:r>
        <w:t>Helena Hendrikson</w:t>
      </w:r>
    </w:p>
    <w:p w14:paraId="4B50232B" w14:textId="77777777" w:rsidR="00682191" w:rsidRDefault="00682191">
      <w:pPr>
        <w:pStyle w:val="Kehatekst31"/>
        <w:numPr>
          <w:ilvl w:val="0"/>
          <w:numId w:val="33"/>
        </w:numPr>
        <w:jc w:val="left"/>
      </w:pPr>
      <w:r>
        <w:t>Risto-Mikk Jürgenson</w:t>
      </w:r>
    </w:p>
    <w:p w14:paraId="5C61FA24" w14:textId="77777777" w:rsidR="00682191" w:rsidRDefault="00682191">
      <w:pPr>
        <w:pStyle w:val="Kehatekst31"/>
        <w:numPr>
          <w:ilvl w:val="0"/>
          <w:numId w:val="33"/>
        </w:numPr>
        <w:jc w:val="left"/>
      </w:pPr>
      <w:r>
        <w:t>Kerli Kurg</w:t>
      </w:r>
    </w:p>
    <w:p w14:paraId="35C628E5" w14:textId="77777777" w:rsidR="00682191" w:rsidRDefault="00682191">
      <w:pPr>
        <w:pStyle w:val="Kehatekst31"/>
        <w:numPr>
          <w:ilvl w:val="0"/>
          <w:numId w:val="33"/>
        </w:numPr>
        <w:jc w:val="left"/>
      </w:pPr>
      <w:proofErr w:type="spellStart"/>
      <w:r>
        <w:t>Catlyn</w:t>
      </w:r>
      <w:proofErr w:type="spellEnd"/>
      <w:r>
        <w:t xml:space="preserve"> Kuus</w:t>
      </w:r>
    </w:p>
    <w:p w14:paraId="0E1BAFA9" w14:textId="77777777" w:rsidR="00682191" w:rsidRDefault="00682191">
      <w:pPr>
        <w:pStyle w:val="Kehatekst31"/>
        <w:numPr>
          <w:ilvl w:val="0"/>
          <w:numId w:val="33"/>
        </w:numPr>
        <w:jc w:val="left"/>
      </w:pPr>
      <w:r>
        <w:t>Lauri Laks</w:t>
      </w:r>
    </w:p>
    <w:p w14:paraId="572EB166" w14:textId="77777777" w:rsidR="00682191" w:rsidRDefault="00682191">
      <w:pPr>
        <w:pStyle w:val="Kehatekst31"/>
        <w:numPr>
          <w:ilvl w:val="0"/>
          <w:numId w:val="33"/>
        </w:numPr>
        <w:jc w:val="left"/>
      </w:pPr>
      <w:r>
        <w:t>Hendrik Mekk</w:t>
      </w:r>
    </w:p>
    <w:p w14:paraId="35586914" w14:textId="77777777" w:rsidR="00682191" w:rsidRDefault="00682191">
      <w:pPr>
        <w:pStyle w:val="Kehatekst31"/>
        <w:numPr>
          <w:ilvl w:val="0"/>
          <w:numId w:val="33"/>
        </w:numPr>
        <w:jc w:val="left"/>
      </w:pPr>
      <w:r>
        <w:t>Eliise Nurmetu</w:t>
      </w:r>
    </w:p>
    <w:p w14:paraId="1BC3E1A2" w14:textId="77777777" w:rsidR="00682191" w:rsidRDefault="00682191">
      <w:pPr>
        <w:pStyle w:val="Kehatekst31"/>
        <w:numPr>
          <w:ilvl w:val="0"/>
          <w:numId w:val="33"/>
        </w:numPr>
        <w:jc w:val="left"/>
      </w:pPr>
      <w:r>
        <w:t>Triinu Nurmetu</w:t>
      </w:r>
    </w:p>
    <w:p w14:paraId="44B3D4A0" w14:textId="77777777" w:rsidR="00682191" w:rsidRDefault="00682191">
      <w:pPr>
        <w:pStyle w:val="Kehatekst31"/>
        <w:numPr>
          <w:ilvl w:val="0"/>
          <w:numId w:val="33"/>
        </w:numPr>
        <w:jc w:val="left"/>
      </w:pPr>
      <w:r>
        <w:t xml:space="preserve">Kevin </w:t>
      </w:r>
      <w:proofErr w:type="spellStart"/>
      <w:r>
        <w:t>Ristjan</w:t>
      </w:r>
      <w:proofErr w:type="spellEnd"/>
      <w:r>
        <w:t xml:space="preserve"> Pedajas</w:t>
      </w:r>
    </w:p>
    <w:p w14:paraId="41F0D09F" w14:textId="77777777" w:rsidR="00682191" w:rsidRDefault="00682191">
      <w:pPr>
        <w:pStyle w:val="Kehatekst31"/>
        <w:numPr>
          <w:ilvl w:val="0"/>
          <w:numId w:val="33"/>
        </w:numPr>
        <w:jc w:val="left"/>
      </w:pPr>
      <w:proofErr w:type="spellStart"/>
      <w:r>
        <w:t>Reeno</w:t>
      </w:r>
      <w:proofErr w:type="spellEnd"/>
      <w:r>
        <w:t xml:space="preserve"> Sööt</w:t>
      </w:r>
    </w:p>
    <w:p w14:paraId="4E803D13" w14:textId="77777777" w:rsidR="00682191" w:rsidRDefault="00682191">
      <w:pPr>
        <w:pStyle w:val="Kehatekst31"/>
        <w:numPr>
          <w:ilvl w:val="0"/>
          <w:numId w:val="33"/>
        </w:numPr>
        <w:jc w:val="left"/>
      </w:pPr>
      <w:r>
        <w:t xml:space="preserve">Kaari Tilga </w:t>
      </w:r>
      <w:r>
        <w:rPr>
          <w:i/>
        </w:rPr>
        <w:t>kiitusega</w:t>
      </w:r>
    </w:p>
    <w:p w14:paraId="28B3EF86" w14:textId="77777777" w:rsidR="00682191" w:rsidRDefault="00682191">
      <w:pPr>
        <w:pStyle w:val="Kehatekst31"/>
        <w:numPr>
          <w:ilvl w:val="0"/>
          <w:numId w:val="33"/>
        </w:numPr>
        <w:jc w:val="left"/>
      </w:pPr>
      <w:proofErr w:type="spellStart"/>
      <w:r>
        <w:t>Rixhardo</w:t>
      </w:r>
      <w:proofErr w:type="spellEnd"/>
      <w:r>
        <w:t xml:space="preserve"> Toomsalu</w:t>
      </w:r>
    </w:p>
    <w:p w14:paraId="19F8B78E" w14:textId="77777777" w:rsidR="00682191" w:rsidRDefault="00682191">
      <w:pPr>
        <w:pStyle w:val="Kehatekst31"/>
        <w:ind w:left="360"/>
        <w:jc w:val="left"/>
      </w:pPr>
    </w:p>
    <w:p w14:paraId="75A68E30" w14:textId="77777777" w:rsidR="00682191" w:rsidRDefault="00682191">
      <w:pPr>
        <w:pStyle w:val="Kehatekst31"/>
        <w:ind w:left="360"/>
        <w:jc w:val="left"/>
      </w:pPr>
    </w:p>
    <w:p w14:paraId="11A9ABD8" w14:textId="77777777" w:rsidR="00682191" w:rsidRDefault="00682191">
      <w:pPr>
        <w:pStyle w:val="Kehatekst31"/>
        <w:jc w:val="center"/>
        <w:rPr>
          <w:b/>
        </w:rPr>
      </w:pPr>
      <w:r>
        <w:rPr>
          <w:b/>
        </w:rPr>
        <w:t>2011</w:t>
      </w:r>
    </w:p>
    <w:p w14:paraId="3532403B" w14:textId="77777777" w:rsidR="00682191" w:rsidRDefault="00682191">
      <w:pPr>
        <w:pStyle w:val="Kehatekst31"/>
        <w:jc w:val="center"/>
        <w:rPr>
          <w:b/>
        </w:rPr>
      </w:pPr>
      <w:r>
        <w:rPr>
          <w:b/>
        </w:rPr>
        <w:t xml:space="preserve">Klassijuhataja Kai </w:t>
      </w:r>
      <w:proofErr w:type="spellStart"/>
      <w:r>
        <w:rPr>
          <w:b/>
        </w:rPr>
        <w:t>Kadaja</w:t>
      </w:r>
      <w:proofErr w:type="spellEnd"/>
    </w:p>
    <w:p w14:paraId="63D6EB34" w14:textId="77777777" w:rsidR="00682191" w:rsidRDefault="00682191">
      <w:pPr>
        <w:pStyle w:val="Kehatekst31"/>
        <w:jc w:val="center"/>
        <w:rPr>
          <w:b/>
        </w:rPr>
      </w:pPr>
    </w:p>
    <w:p w14:paraId="470A0694" w14:textId="77777777" w:rsidR="00682191" w:rsidRDefault="00682191">
      <w:pPr>
        <w:pStyle w:val="Kehatekst31"/>
        <w:jc w:val="left"/>
        <w:rPr>
          <w:b/>
        </w:rPr>
      </w:pPr>
    </w:p>
    <w:p w14:paraId="66AB29B0" w14:textId="77777777" w:rsidR="00682191" w:rsidRDefault="00682191">
      <w:pPr>
        <w:pStyle w:val="Kehatekst31"/>
        <w:numPr>
          <w:ilvl w:val="0"/>
          <w:numId w:val="35"/>
        </w:numPr>
        <w:jc w:val="left"/>
      </w:pPr>
      <w:proofErr w:type="spellStart"/>
      <w:r>
        <w:t>Reijo</w:t>
      </w:r>
      <w:proofErr w:type="spellEnd"/>
      <w:r>
        <w:t xml:space="preserve"> Jõesaar</w:t>
      </w:r>
    </w:p>
    <w:p w14:paraId="4F6B418B" w14:textId="77777777" w:rsidR="00682191" w:rsidRDefault="00682191">
      <w:pPr>
        <w:pStyle w:val="Kehatekst31"/>
        <w:numPr>
          <w:ilvl w:val="0"/>
          <w:numId w:val="35"/>
        </w:numPr>
        <w:jc w:val="left"/>
      </w:pPr>
      <w:r>
        <w:t xml:space="preserve">Eneliin </w:t>
      </w:r>
      <w:proofErr w:type="spellStart"/>
      <w:r>
        <w:t>Jürise</w:t>
      </w:r>
      <w:proofErr w:type="spellEnd"/>
    </w:p>
    <w:p w14:paraId="60BE4DF5" w14:textId="77777777" w:rsidR="00682191" w:rsidRDefault="00682191">
      <w:pPr>
        <w:pStyle w:val="Kehatekst31"/>
        <w:numPr>
          <w:ilvl w:val="0"/>
          <w:numId w:val="35"/>
        </w:numPr>
        <w:jc w:val="left"/>
      </w:pPr>
      <w:r>
        <w:t xml:space="preserve">Peeter Kangro </w:t>
      </w:r>
      <w:r>
        <w:rPr>
          <w:i/>
        </w:rPr>
        <w:t>kiitusega</w:t>
      </w:r>
    </w:p>
    <w:p w14:paraId="7FC18F62" w14:textId="77777777" w:rsidR="00682191" w:rsidRDefault="00682191">
      <w:pPr>
        <w:pStyle w:val="Kehatekst31"/>
        <w:numPr>
          <w:ilvl w:val="0"/>
          <w:numId w:val="35"/>
        </w:numPr>
        <w:jc w:val="left"/>
      </w:pPr>
      <w:r>
        <w:t>Erki Kurvits</w:t>
      </w:r>
    </w:p>
    <w:p w14:paraId="3FA6AB92" w14:textId="77777777" w:rsidR="00682191" w:rsidRDefault="00682191">
      <w:pPr>
        <w:pStyle w:val="Kehatekst31"/>
        <w:numPr>
          <w:ilvl w:val="0"/>
          <w:numId w:val="35"/>
        </w:numPr>
        <w:jc w:val="left"/>
      </w:pPr>
      <w:proofErr w:type="spellStart"/>
      <w:r>
        <w:t>Keido</w:t>
      </w:r>
      <w:proofErr w:type="spellEnd"/>
      <w:r>
        <w:t xml:space="preserve"> Luik</w:t>
      </w:r>
    </w:p>
    <w:p w14:paraId="7810DB60" w14:textId="77777777" w:rsidR="00682191" w:rsidRDefault="00682191">
      <w:pPr>
        <w:pStyle w:val="Kehatekst31"/>
        <w:numPr>
          <w:ilvl w:val="0"/>
          <w:numId w:val="35"/>
        </w:numPr>
        <w:jc w:val="left"/>
      </w:pPr>
      <w:r>
        <w:t>Rando Ojasalu</w:t>
      </w:r>
    </w:p>
    <w:p w14:paraId="39BCDBD3" w14:textId="77777777" w:rsidR="00682191" w:rsidRDefault="00682191">
      <w:pPr>
        <w:pStyle w:val="Kehatekst31"/>
        <w:numPr>
          <w:ilvl w:val="0"/>
          <w:numId w:val="35"/>
        </w:numPr>
        <w:jc w:val="left"/>
      </w:pPr>
      <w:r>
        <w:t>Alex Sarapik</w:t>
      </w:r>
    </w:p>
    <w:p w14:paraId="1D4A0180" w14:textId="77777777" w:rsidR="00682191" w:rsidRDefault="00682191">
      <w:pPr>
        <w:pStyle w:val="Kehatekst31"/>
        <w:numPr>
          <w:ilvl w:val="0"/>
          <w:numId w:val="35"/>
        </w:numPr>
        <w:jc w:val="left"/>
      </w:pPr>
      <w:r>
        <w:t xml:space="preserve">Kätlin </w:t>
      </w:r>
      <w:proofErr w:type="spellStart"/>
      <w:r>
        <w:t>Sprenk</w:t>
      </w:r>
      <w:proofErr w:type="spellEnd"/>
    </w:p>
    <w:p w14:paraId="3B2848CB" w14:textId="77777777" w:rsidR="00682191" w:rsidRDefault="00682191">
      <w:pPr>
        <w:pStyle w:val="Kehatekst31"/>
        <w:numPr>
          <w:ilvl w:val="0"/>
          <w:numId w:val="35"/>
        </w:numPr>
        <w:jc w:val="left"/>
      </w:pPr>
      <w:r>
        <w:lastRenderedPageBreak/>
        <w:t xml:space="preserve">Alar </w:t>
      </w:r>
      <w:proofErr w:type="spellStart"/>
      <w:r>
        <w:t>Sarnit</w:t>
      </w:r>
      <w:proofErr w:type="spellEnd"/>
    </w:p>
    <w:p w14:paraId="137D5D8E" w14:textId="77777777" w:rsidR="00682191" w:rsidRDefault="00682191">
      <w:pPr>
        <w:pStyle w:val="Kehatekst31"/>
        <w:numPr>
          <w:ilvl w:val="0"/>
          <w:numId w:val="35"/>
        </w:numPr>
        <w:jc w:val="left"/>
      </w:pPr>
      <w:r>
        <w:t xml:space="preserve">Anni </w:t>
      </w:r>
      <w:proofErr w:type="spellStart"/>
      <w:r>
        <w:t>Suun</w:t>
      </w:r>
      <w:proofErr w:type="spellEnd"/>
    </w:p>
    <w:p w14:paraId="4B7AC0D7" w14:textId="77777777" w:rsidR="00682191" w:rsidRDefault="00682191">
      <w:pPr>
        <w:pStyle w:val="Kehatekst31"/>
        <w:numPr>
          <w:ilvl w:val="0"/>
          <w:numId w:val="35"/>
        </w:numPr>
        <w:jc w:val="left"/>
      </w:pPr>
      <w:r>
        <w:t>Raimo Toomsalu</w:t>
      </w:r>
    </w:p>
    <w:p w14:paraId="3F44D10C" w14:textId="77777777" w:rsidR="00682191" w:rsidRDefault="00682191">
      <w:pPr>
        <w:pStyle w:val="Kehatekst31"/>
        <w:numPr>
          <w:ilvl w:val="0"/>
          <w:numId w:val="35"/>
        </w:numPr>
        <w:jc w:val="left"/>
      </w:pPr>
      <w:proofErr w:type="spellStart"/>
      <w:r>
        <w:t>Andry</w:t>
      </w:r>
      <w:proofErr w:type="spellEnd"/>
      <w:r>
        <w:t xml:space="preserve"> </w:t>
      </w:r>
      <w:proofErr w:type="spellStart"/>
      <w:r>
        <w:t>Tutk</w:t>
      </w:r>
      <w:proofErr w:type="spellEnd"/>
    </w:p>
    <w:p w14:paraId="4E148423" w14:textId="77777777" w:rsidR="00682191" w:rsidRDefault="00682191">
      <w:pPr>
        <w:pStyle w:val="Kehatekst31"/>
        <w:numPr>
          <w:ilvl w:val="0"/>
          <w:numId w:val="35"/>
        </w:numPr>
        <w:jc w:val="left"/>
      </w:pPr>
      <w:r>
        <w:t xml:space="preserve">Kersti </w:t>
      </w:r>
      <w:proofErr w:type="spellStart"/>
      <w:r>
        <w:t>Undrits</w:t>
      </w:r>
      <w:proofErr w:type="spellEnd"/>
      <w:r>
        <w:t xml:space="preserve"> </w:t>
      </w:r>
      <w:r>
        <w:rPr>
          <w:i/>
        </w:rPr>
        <w:t>kiitusega</w:t>
      </w:r>
    </w:p>
    <w:p w14:paraId="041E1733" w14:textId="77777777" w:rsidR="00682191" w:rsidRDefault="00682191">
      <w:pPr>
        <w:pStyle w:val="Kehatekst31"/>
        <w:numPr>
          <w:ilvl w:val="0"/>
          <w:numId w:val="35"/>
        </w:numPr>
        <w:jc w:val="left"/>
      </w:pPr>
      <w:r>
        <w:t>Leana Viira</w:t>
      </w:r>
    </w:p>
    <w:p w14:paraId="116CA2E6" w14:textId="77777777" w:rsidR="00682191" w:rsidRDefault="00682191"/>
    <w:p w14:paraId="0FB1FAD8" w14:textId="77777777" w:rsidR="000B14C3" w:rsidRDefault="000B14C3">
      <w:pPr>
        <w:pStyle w:val="Kehatekst31"/>
        <w:jc w:val="center"/>
        <w:rPr>
          <w:b/>
        </w:rPr>
      </w:pPr>
    </w:p>
    <w:p w14:paraId="39F0E72B" w14:textId="77777777" w:rsidR="00682191" w:rsidRDefault="00682191">
      <w:pPr>
        <w:pStyle w:val="Kehatekst31"/>
        <w:jc w:val="center"/>
        <w:rPr>
          <w:b/>
        </w:rPr>
      </w:pPr>
      <w:r>
        <w:rPr>
          <w:b/>
        </w:rPr>
        <w:t>2012</w:t>
      </w:r>
    </w:p>
    <w:p w14:paraId="69E12706" w14:textId="77777777" w:rsidR="00682191" w:rsidRDefault="00682191">
      <w:pPr>
        <w:pStyle w:val="Kehatekst31"/>
        <w:jc w:val="center"/>
        <w:rPr>
          <w:b/>
        </w:rPr>
      </w:pPr>
      <w:r>
        <w:rPr>
          <w:b/>
        </w:rPr>
        <w:t xml:space="preserve">Klassijuhataja Tiiu </w:t>
      </w:r>
      <w:proofErr w:type="spellStart"/>
      <w:r>
        <w:rPr>
          <w:b/>
        </w:rPr>
        <w:t>Venski</w:t>
      </w:r>
      <w:proofErr w:type="spellEnd"/>
    </w:p>
    <w:p w14:paraId="7DA2F92D" w14:textId="77777777" w:rsidR="00682191" w:rsidRDefault="00682191">
      <w:pPr>
        <w:pStyle w:val="Kehatekst31"/>
        <w:jc w:val="center"/>
        <w:rPr>
          <w:b/>
        </w:rPr>
      </w:pPr>
    </w:p>
    <w:p w14:paraId="703E380B" w14:textId="77777777" w:rsidR="00682191" w:rsidRDefault="00682191">
      <w:pPr>
        <w:pStyle w:val="Kehatekst31"/>
        <w:numPr>
          <w:ilvl w:val="0"/>
          <w:numId w:val="4"/>
        </w:numPr>
        <w:jc w:val="left"/>
      </w:pPr>
      <w:proofErr w:type="spellStart"/>
      <w:r>
        <w:t>Karel-Romet</w:t>
      </w:r>
      <w:proofErr w:type="spellEnd"/>
      <w:r>
        <w:t xml:space="preserve"> Pedajas </w:t>
      </w:r>
      <w:r>
        <w:rPr>
          <w:i/>
        </w:rPr>
        <w:t>kiitusega</w:t>
      </w:r>
    </w:p>
    <w:p w14:paraId="1DF8F236" w14:textId="77777777" w:rsidR="00682191" w:rsidRDefault="00682191">
      <w:pPr>
        <w:pStyle w:val="Kehatekst31"/>
        <w:numPr>
          <w:ilvl w:val="0"/>
          <w:numId w:val="4"/>
        </w:numPr>
        <w:jc w:val="left"/>
      </w:pPr>
      <w:r>
        <w:t xml:space="preserve">Kati </w:t>
      </w:r>
      <w:proofErr w:type="spellStart"/>
      <w:r>
        <w:t>Taur</w:t>
      </w:r>
      <w:proofErr w:type="spellEnd"/>
      <w:r>
        <w:t xml:space="preserve"> </w:t>
      </w:r>
      <w:r>
        <w:rPr>
          <w:i/>
        </w:rPr>
        <w:t>kiitusega</w:t>
      </w:r>
    </w:p>
    <w:p w14:paraId="7270D0F7" w14:textId="77777777" w:rsidR="00682191" w:rsidRDefault="00682191">
      <w:pPr>
        <w:pStyle w:val="Kehatekst31"/>
        <w:numPr>
          <w:ilvl w:val="0"/>
          <w:numId w:val="4"/>
        </w:numPr>
        <w:jc w:val="left"/>
      </w:pPr>
      <w:r>
        <w:t>Birgit Hainsalu</w:t>
      </w:r>
    </w:p>
    <w:p w14:paraId="6D0D7B47" w14:textId="77777777" w:rsidR="00682191" w:rsidRDefault="00682191">
      <w:pPr>
        <w:pStyle w:val="Kehatekst31"/>
        <w:numPr>
          <w:ilvl w:val="0"/>
          <w:numId w:val="4"/>
        </w:numPr>
        <w:jc w:val="left"/>
      </w:pPr>
      <w:proofErr w:type="spellStart"/>
      <w:r>
        <w:t>Kaimar</w:t>
      </w:r>
      <w:proofErr w:type="spellEnd"/>
      <w:r>
        <w:t xml:space="preserve"> </w:t>
      </w:r>
      <w:proofErr w:type="spellStart"/>
      <w:r>
        <w:t>Koslov</w:t>
      </w:r>
      <w:proofErr w:type="spellEnd"/>
    </w:p>
    <w:p w14:paraId="393F5432" w14:textId="77777777" w:rsidR="00682191" w:rsidRDefault="00682191">
      <w:pPr>
        <w:pStyle w:val="Kehatekst31"/>
        <w:numPr>
          <w:ilvl w:val="0"/>
          <w:numId w:val="4"/>
        </w:numPr>
        <w:jc w:val="left"/>
      </w:pPr>
      <w:proofErr w:type="spellStart"/>
      <w:r>
        <w:t>Merlicande</w:t>
      </w:r>
      <w:proofErr w:type="spellEnd"/>
      <w:r>
        <w:t xml:space="preserve"> Lehtsaar</w:t>
      </w:r>
    </w:p>
    <w:p w14:paraId="4D8DD050" w14:textId="77777777" w:rsidR="00682191" w:rsidRDefault="00682191">
      <w:pPr>
        <w:pStyle w:val="Kehatekst31"/>
        <w:numPr>
          <w:ilvl w:val="0"/>
          <w:numId w:val="4"/>
        </w:numPr>
        <w:jc w:val="left"/>
      </w:pPr>
      <w:r>
        <w:t>Birgit Loos</w:t>
      </w:r>
    </w:p>
    <w:p w14:paraId="547D7836" w14:textId="77777777" w:rsidR="00682191" w:rsidRDefault="00682191">
      <w:pPr>
        <w:pStyle w:val="Kehatekst31"/>
        <w:numPr>
          <w:ilvl w:val="0"/>
          <w:numId w:val="4"/>
        </w:numPr>
        <w:jc w:val="left"/>
      </w:pPr>
      <w:proofErr w:type="spellStart"/>
      <w:r>
        <w:t>Cärol</w:t>
      </w:r>
      <w:proofErr w:type="spellEnd"/>
      <w:r>
        <w:t xml:space="preserve"> </w:t>
      </w:r>
      <w:proofErr w:type="spellStart"/>
      <w:r>
        <w:t>Mõtsar</w:t>
      </w:r>
      <w:proofErr w:type="spellEnd"/>
    </w:p>
    <w:p w14:paraId="6C797FB7" w14:textId="77777777" w:rsidR="00682191" w:rsidRDefault="00682191">
      <w:pPr>
        <w:pStyle w:val="Kehatekst31"/>
        <w:numPr>
          <w:ilvl w:val="0"/>
          <w:numId w:val="4"/>
        </w:numPr>
        <w:jc w:val="left"/>
      </w:pPr>
      <w:r>
        <w:t xml:space="preserve">Mart </w:t>
      </w:r>
      <w:proofErr w:type="spellStart"/>
      <w:r>
        <w:t>Neemeste</w:t>
      </w:r>
      <w:proofErr w:type="spellEnd"/>
    </w:p>
    <w:p w14:paraId="0C256FFE" w14:textId="77777777" w:rsidR="00682191" w:rsidRDefault="00682191">
      <w:pPr>
        <w:pStyle w:val="Kehatekst31"/>
        <w:numPr>
          <w:ilvl w:val="0"/>
          <w:numId w:val="4"/>
        </w:numPr>
        <w:jc w:val="left"/>
      </w:pPr>
      <w:r>
        <w:t>Kalev Nurmetu</w:t>
      </w:r>
    </w:p>
    <w:p w14:paraId="134614F4" w14:textId="77777777" w:rsidR="00682191" w:rsidRDefault="00682191">
      <w:pPr>
        <w:pStyle w:val="Kehatekst31"/>
        <w:numPr>
          <w:ilvl w:val="0"/>
          <w:numId w:val="4"/>
        </w:numPr>
        <w:jc w:val="left"/>
      </w:pPr>
      <w:r>
        <w:t>Krista Ojasalu</w:t>
      </w:r>
    </w:p>
    <w:p w14:paraId="029E9888" w14:textId="77777777" w:rsidR="00682191" w:rsidRDefault="00682191">
      <w:pPr>
        <w:pStyle w:val="Kehatekst31"/>
        <w:numPr>
          <w:ilvl w:val="0"/>
          <w:numId w:val="4"/>
        </w:numPr>
        <w:jc w:val="left"/>
      </w:pPr>
      <w:r>
        <w:t>Kertu Tilga</w:t>
      </w:r>
    </w:p>
    <w:p w14:paraId="194E3C40" w14:textId="77777777" w:rsidR="00682191" w:rsidRDefault="00682191">
      <w:pPr>
        <w:pStyle w:val="Kehatekst31"/>
        <w:numPr>
          <w:ilvl w:val="0"/>
          <w:numId w:val="4"/>
        </w:numPr>
        <w:jc w:val="left"/>
      </w:pPr>
      <w:r>
        <w:t>Richard Toomsalu</w:t>
      </w:r>
    </w:p>
    <w:p w14:paraId="696A287C" w14:textId="77777777" w:rsidR="00682191" w:rsidRDefault="00682191">
      <w:pPr>
        <w:pStyle w:val="Kehatekst31"/>
        <w:ind w:left="720"/>
        <w:jc w:val="left"/>
      </w:pPr>
    </w:p>
    <w:p w14:paraId="28A00799" w14:textId="77777777" w:rsidR="00682191" w:rsidRDefault="00682191">
      <w:pPr>
        <w:pStyle w:val="Kehatekst31"/>
        <w:jc w:val="center"/>
        <w:rPr>
          <w:b/>
        </w:rPr>
      </w:pPr>
      <w:r>
        <w:rPr>
          <w:b/>
        </w:rPr>
        <w:t>2013</w:t>
      </w:r>
    </w:p>
    <w:p w14:paraId="1E50374D" w14:textId="77777777" w:rsidR="00682191" w:rsidRDefault="00682191">
      <w:pPr>
        <w:pStyle w:val="Kehatekst31"/>
        <w:jc w:val="center"/>
      </w:pPr>
      <w:r>
        <w:rPr>
          <w:b/>
        </w:rPr>
        <w:t xml:space="preserve">Klassijuhataja Sille </w:t>
      </w:r>
      <w:proofErr w:type="spellStart"/>
      <w:r>
        <w:rPr>
          <w:b/>
        </w:rPr>
        <w:t>Lõõndre</w:t>
      </w:r>
      <w:proofErr w:type="spellEnd"/>
    </w:p>
    <w:p w14:paraId="066639BA" w14:textId="77777777" w:rsidR="00682191" w:rsidRDefault="00682191">
      <w:pPr>
        <w:pStyle w:val="Kehatekst31"/>
        <w:jc w:val="left"/>
      </w:pPr>
    </w:p>
    <w:p w14:paraId="1AC14341" w14:textId="77777777" w:rsidR="00682191" w:rsidRDefault="00682191">
      <w:pPr>
        <w:pStyle w:val="Kehatekst31"/>
        <w:numPr>
          <w:ilvl w:val="0"/>
          <w:numId w:val="38"/>
        </w:numPr>
        <w:jc w:val="left"/>
      </w:pPr>
      <w:r>
        <w:t xml:space="preserve">Vello </w:t>
      </w:r>
      <w:proofErr w:type="spellStart"/>
      <w:r>
        <w:t>Eller</w:t>
      </w:r>
      <w:proofErr w:type="spellEnd"/>
    </w:p>
    <w:p w14:paraId="033DCE50" w14:textId="77777777" w:rsidR="00682191" w:rsidRDefault="00682191">
      <w:pPr>
        <w:pStyle w:val="Kehatekst31"/>
        <w:numPr>
          <w:ilvl w:val="0"/>
          <w:numId w:val="38"/>
        </w:numPr>
        <w:jc w:val="left"/>
      </w:pPr>
      <w:proofErr w:type="spellStart"/>
      <w:r>
        <w:t>Jörgen</w:t>
      </w:r>
      <w:proofErr w:type="spellEnd"/>
      <w:r>
        <w:t xml:space="preserve"> Hunt</w:t>
      </w:r>
    </w:p>
    <w:p w14:paraId="7520814A" w14:textId="77777777" w:rsidR="00682191" w:rsidRDefault="00682191">
      <w:pPr>
        <w:pStyle w:val="Kehatekst31"/>
        <w:numPr>
          <w:ilvl w:val="0"/>
          <w:numId w:val="38"/>
        </w:numPr>
        <w:jc w:val="left"/>
      </w:pPr>
      <w:proofErr w:type="spellStart"/>
      <w:r>
        <w:t>Gerdo</w:t>
      </w:r>
      <w:proofErr w:type="spellEnd"/>
      <w:r>
        <w:t xml:space="preserve"> Jõesaar</w:t>
      </w:r>
    </w:p>
    <w:p w14:paraId="7B0CF6DB" w14:textId="77777777" w:rsidR="00682191" w:rsidRDefault="00682191">
      <w:pPr>
        <w:pStyle w:val="Kehatekst31"/>
        <w:numPr>
          <w:ilvl w:val="0"/>
          <w:numId w:val="38"/>
        </w:numPr>
        <w:jc w:val="left"/>
      </w:pPr>
      <w:r>
        <w:t>Kristiina Kingo</w:t>
      </w:r>
    </w:p>
    <w:p w14:paraId="3B6733F5" w14:textId="77777777" w:rsidR="00682191" w:rsidRDefault="00682191">
      <w:pPr>
        <w:pStyle w:val="Kehatekst31"/>
        <w:numPr>
          <w:ilvl w:val="0"/>
          <w:numId w:val="38"/>
        </w:numPr>
        <w:jc w:val="left"/>
      </w:pPr>
      <w:r>
        <w:t xml:space="preserve">Pärt </w:t>
      </w:r>
      <w:proofErr w:type="spellStart"/>
      <w:r>
        <w:t>Kuvvas</w:t>
      </w:r>
      <w:proofErr w:type="spellEnd"/>
    </w:p>
    <w:p w14:paraId="01411659" w14:textId="77777777" w:rsidR="00682191" w:rsidRDefault="00682191">
      <w:pPr>
        <w:pStyle w:val="Kehatekst31"/>
        <w:numPr>
          <w:ilvl w:val="0"/>
          <w:numId w:val="38"/>
        </w:numPr>
        <w:jc w:val="left"/>
      </w:pPr>
      <w:r>
        <w:t xml:space="preserve">Pille </w:t>
      </w:r>
      <w:proofErr w:type="spellStart"/>
      <w:r>
        <w:t>Markov</w:t>
      </w:r>
      <w:proofErr w:type="spellEnd"/>
      <w:r>
        <w:t xml:space="preserve"> </w:t>
      </w:r>
      <w:r>
        <w:rPr>
          <w:i/>
          <w:iCs/>
        </w:rPr>
        <w:t>kiitusega</w:t>
      </w:r>
    </w:p>
    <w:p w14:paraId="39030DBA" w14:textId="77777777" w:rsidR="00682191" w:rsidRDefault="00682191">
      <w:pPr>
        <w:pStyle w:val="Kehatekst31"/>
        <w:numPr>
          <w:ilvl w:val="0"/>
          <w:numId w:val="38"/>
        </w:numPr>
        <w:jc w:val="left"/>
      </w:pPr>
      <w:r>
        <w:t xml:space="preserve">Laura </w:t>
      </w:r>
      <w:proofErr w:type="spellStart"/>
      <w:r>
        <w:t>Melk</w:t>
      </w:r>
      <w:proofErr w:type="spellEnd"/>
    </w:p>
    <w:p w14:paraId="453277A8" w14:textId="77777777" w:rsidR="00682191" w:rsidRDefault="00682191">
      <w:pPr>
        <w:pStyle w:val="Kehatekst31"/>
        <w:numPr>
          <w:ilvl w:val="0"/>
          <w:numId w:val="38"/>
        </w:numPr>
        <w:jc w:val="left"/>
      </w:pPr>
      <w:r>
        <w:t>Joel Popov</w:t>
      </w:r>
    </w:p>
    <w:p w14:paraId="3C253A3A" w14:textId="77777777" w:rsidR="00682191" w:rsidRDefault="00682191">
      <w:pPr>
        <w:pStyle w:val="Kehatekst31"/>
        <w:numPr>
          <w:ilvl w:val="0"/>
          <w:numId w:val="38"/>
        </w:numPr>
        <w:jc w:val="left"/>
      </w:pPr>
      <w:proofErr w:type="spellStart"/>
      <w:r>
        <w:t>Ariane</w:t>
      </w:r>
      <w:proofErr w:type="spellEnd"/>
      <w:r>
        <w:t xml:space="preserve"> Sarv</w:t>
      </w:r>
    </w:p>
    <w:p w14:paraId="7B37A6DF" w14:textId="77777777" w:rsidR="00682191" w:rsidRDefault="00682191">
      <w:pPr>
        <w:pStyle w:val="Kehatekst31"/>
        <w:numPr>
          <w:ilvl w:val="0"/>
          <w:numId w:val="38"/>
        </w:numPr>
        <w:jc w:val="left"/>
      </w:pPr>
      <w:proofErr w:type="spellStart"/>
      <w:r>
        <w:t>Raiko</w:t>
      </w:r>
      <w:proofErr w:type="spellEnd"/>
      <w:r>
        <w:t xml:space="preserve"> </w:t>
      </w:r>
      <w:proofErr w:type="spellStart"/>
      <w:r>
        <w:t>Undrits</w:t>
      </w:r>
      <w:proofErr w:type="spellEnd"/>
    </w:p>
    <w:p w14:paraId="2109B71E" w14:textId="77777777" w:rsidR="00682191" w:rsidRDefault="00682191">
      <w:pPr>
        <w:pStyle w:val="Kehatekst31"/>
        <w:numPr>
          <w:ilvl w:val="0"/>
          <w:numId w:val="38"/>
        </w:numPr>
        <w:jc w:val="left"/>
      </w:pPr>
      <w:r>
        <w:t>Kaisa Ööbik</w:t>
      </w:r>
    </w:p>
    <w:p w14:paraId="0CC2C85A" w14:textId="77777777" w:rsidR="008355FE" w:rsidRDefault="008355FE" w:rsidP="008355FE">
      <w:pPr>
        <w:pStyle w:val="Kehatekst31"/>
        <w:ind w:left="720"/>
        <w:jc w:val="left"/>
      </w:pPr>
    </w:p>
    <w:p w14:paraId="278CDEFE" w14:textId="77777777" w:rsidR="008355FE" w:rsidRDefault="008355FE" w:rsidP="008355FE">
      <w:pPr>
        <w:pStyle w:val="Kehatekst31"/>
        <w:jc w:val="center"/>
        <w:rPr>
          <w:b/>
        </w:rPr>
      </w:pPr>
      <w:r>
        <w:rPr>
          <w:b/>
        </w:rPr>
        <w:t>2014</w:t>
      </w:r>
    </w:p>
    <w:p w14:paraId="625375E3" w14:textId="77777777" w:rsidR="008355FE" w:rsidRDefault="008355FE" w:rsidP="008355FE">
      <w:pPr>
        <w:pStyle w:val="Kehatekst31"/>
        <w:jc w:val="center"/>
      </w:pPr>
      <w:r>
        <w:rPr>
          <w:b/>
        </w:rPr>
        <w:t>Klassijuhataja Ene Aigro</w:t>
      </w:r>
    </w:p>
    <w:p w14:paraId="36DE6779" w14:textId="77777777" w:rsidR="008355FE" w:rsidRDefault="008355FE" w:rsidP="008355FE">
      <w:pPr>
        <w:pStyle w:val="Kehatekst31"/>
        <w:ind w:left="720"/>
        <w:jc w:val="left"/>
      </w:pPr>
    </w:p>
    <w:p w14:paraId="0D3456EA" w14:textId="77777777" w:rsidR="008355FE" w:rsidRDefault="008355FE" w:rsidP="008355FE">
      <w:pPr>
        <w:pStyle w:val="Kehatekst31"/>
        <w:numPr>
          <w:ilvl w:val="0"/>
          <w:numId w:val="39"/>
        </w:numPr>
        <w:jc w:val="left"/>
      </w:pPr>
      <w:r>
        <w:t>Kristen kask</w:t>
      </w:r>
    </w:p>
    <w:p w14:paraId="2BF70D33" w14:textId="77777777" w:rsidR="008355FE" w:rsidRDefault="008355FE" w:rsidP="008355FE">
      <w:pPr>
        <w:pStyle w:val="Kehatekst31"/>
        <w:numPr>
          <w:ilvl w:val="0"/>
          <w:numId w:val="39"/>
        </w:numPr>
        <w:jc w:val="left"/>
      </w:pPr>
      <w:r>
        <w:t xml:space="preserve">Liisa Marie Koort </w:t>
      </w:r>
      <w:r w:rsidRPr="008355FE">
        <w:rPr>
          <w:i/>
        </w:rPr>
        <w:t>kiitusega</w:t>
      </w:r>
    </w:p>
    <w:p w14:paraId="3FC22E3A" w14:textId="77777777" w:rsidR="008355FE" w:rsidRDefault="008355FE" w:rsidP="008355FE">
      <w:pPr>
        <w:pStyle w:val="Kehatekst31"/>
        <w:numPr>
          <w:ilvl w:val="0"/>
          <w:numId w:val="39"/>
        </w:numPr>
        <w:jc w:val="left"/>
      </w:pPr>
      <w:r>
        <w:t>Kaspar Kähar</w:t>
      </w:r>
    </w:p>
    <w:p w14:paraId="1774329A" w14:textId="77777777" w:rsidR="008355FE" w:rsidRDefault="008355FE" w:rsidP="008355FE">
      <w:pPr>
        <w:pStyle w:val="Kehatekst31"/>
        <w:numPr>
          <w:ilvl w:val="0"/>
          <w:numId w:val="39"/>
        </w:numPr>
        <w:jc w:val="left"/>
      </w:pPr>
      <w:r>
        <w:t>Jan-</w:t>
      </w:r>
      <w:proofErr w:type="spellStart"/>
      <w:r>
        <w:t>Mariino</w:t>
      </w:r>
      <w:proofErr w:type="spellEnd"/>
      <w:r>
        <w:t xml:space="preserve"> </w:t>
      </w:r>
      <w:proofErr w:type="spellStart"/>
      <w:r>
        <w:t>Kärgenberg</w:t>
      </w:r>
      <w:proofErr w:type="spellEnd"/>
    </w:p>
    <w:p w14:paraId="5FC5F504" w14:textId="77777777" w:rsidR="008355FE" w:rsidRDefault="008355FE" w:rsidP="008355FE">
      <w:pPr>
        <w:pStyle w:val="Kehatekst31"/>
        <w:numPr>
          <w:ilvl w:val="0"/>
          <w:numId w:val="39"/>
        </w:numPr>
        <w:jc w:val="left"/>
      </w:pPr>
      <w:r>
        <w:t>Kalmer Kõks</w:t>
      </w:r>
    </w:p>
    <w:p w14:paraId="485587B3" w14:textId="77777777" w:rsidR="008355FE" w:rsidRDefault="008355FE" w:rsidP="008355FE">
      <w:pPr>
        <w:pStyle w:val="Kehatekst31"/>
        <w:numPr>
          <w:ilvl w:val="0"/>
          <w:numId w:val="39"/>
        </w:numPr>
        <w:jc w:val="left"/>
      </w:pPr>
      <w:r>
        <w:lastRenderedPageBreak/>
        <w:t>Kristin Laas</w:t>
      </w:r>
    </w:p>
    <w:p w14:paraId="1443B16D" w14:textId="77777777" w:rsidR="008355FE" w:rsidRDefault="008355FE" w:rsidP="008355FE">
      <w:pPr>
        <w:pStyle w:val="Kehatekst31"/>
        <w:numPr>
          <w:ilvl w:val="0"/>
          <w:numId w:val="39"/>
        </w:numPr>
        <w:jc w:val="left"/>
      </w:pPr>
      <w:r>
        <w:t xml:space="preserve">Enrico </w:t>
      </w:r>
      <w:proofErr w:type="spellStart"/>
      <w:r>
        <w:t>Lentso</w:t>
      </w:r>
      <w:proofErr w:type="spellEnd"/>
    </w:p>
    <w:p w14:paraId="03FA5C72" w14:textId="77777777" w:rsidR="008355FE" w:rsidRDefault="008355FE" w:rsidP="008355FE">
      <w:pPr>
        <w:pStyle w:val="Kehatekst31"/>
        <w:numPr>
          <w:ilvl w:val="0"/>
          <w:numId w:val="39"/>
        </w:numPr>
        <w:jc w:val="left"/>
      </w:pPr>
      <w:r>
        <w:t xml:space="preserve">Maria </w:t>
      </w:r>
      <w:proofErr w:type="spellStart"/>
      <w:r>
        <w:t>Požarova</w:t>
      </w:r>
      <w:proofErr w:type="spellEnd"/>
    </w:p>
    <w:p w14:paraId="36B93D95" w14:textId="77777777" w:rsidR="008355FE" w:rsidRDefault="000C4A11" w:rsidP="008355FE">
      <w:pPr>
        <w:pStyle w:val="Kehatekst31"/>
        <w:numPr>
          <w:ilvl w:val="0"/>
          <w:numId w:val="39"/>
        </w:numPr>
        <w:jc w:val="left"/>
      </w:pPr>
      <w:proofErr w:type="spellStart"/>
      <w:r>
        <w:t>Karel</w:t>
      </w:r>
      <w:proofErr w:type="spellEnd"/>
      <w:r>
        <w:t xml:space="preserve"> S</w:t>
      </w:r>
      <w:r w:rsidR="008355FE">
        <w:t>arv</w:t>
      </w:r>
    </w:p>
    <w:p w14:paraId="7B7C517F" w14:textId="77777777" w:rsidR="008355FE" w:rsidRDefault="008355FE" w:rsidP="008355FE">
      <w:pPr>
        <w:pStyle w:val="Kehatekst31"/>
        <w:numPr>
          <w:ilvl w:val="0"/>
          <w:numId w:val="39"/>
        </w:numPr>
        <w:jc w:val="left"/>
      </w:pPr>
      <w:r>
        <w:t>Mihkel Tamm</w:t>
      </w:r>
    </w:p>
    <w:p w14:paraId="6B4F6334" w14:textId="77777777" w:rsidR="008355FE" w:rsidRDefault="008355FE" w:rsidP="008355FE">
      <w:pPr>
        <w:pStyle w:val="Kehatekst31"/>
        <w:numPr>
          <w:ilvl w:val="0"/>
          <w:numId w:val="39"/>
        </w:numPr>
        <w:jc w:val="left"/>
      </w:pPr>
      <w:r>
        <w:t>Raimond Toomsalu</w:t>
      </w:r>
    </w:p>
    <w:p w14:paraId="5F9DBBA6" w14:textId="77777777" w:rsidR="008355FE" w:rsidRDefault="008355FE" w:rsidP="008355FE">
      <w:pPr>
        <w:pStyle w:val="Kehatekst31"/>
        <w:numPr>
          <w:ilvl w:val="0"/>
          <w:numId w:val="39"/>
        </w:numPr>
        <w:jc w:val="left"/>
      </w:pPr>
      <w:r>
        <w:t>Iris Valgepea</w:t>
      </w:r>
    </w:p>
    <w:p w14:paraId="4134AF96" w14:textId="77777777" w:rsidR="00CD142A" w:rsidRDefault="00CD142A" w:rsidP="00CD142A">
      <w:pPr>
        <w:pStyle w:val="Kehatekst31"/>
        <w:ind w:left="720"/>
        <w:jc w:val="left"/>
      </w:pPr>
    </w:p>
    <w:p w14:paraId="1D40F6FE" w14:textId="77777777" w:rsidR="00CD142A" w:rsidRDefault="00CD142A" w:rsidP="00CD142A">
      <w:pPr>
        <w:pStyle w:val="Kehatekst31"/>
        <w:ind w:left="720"/>
        <w:jc w:val="left"/>
      </w:pPr>
    </w:p>
    <w:p w14:paraId="60503E85" w14:textId="77777777" w:rsidR="00CD142A" w:rsidRDefault="00CD142A" w:rsidP="00CD142A">
      <w:pPr>
        <w:pStyle w:val="Kehatekst31"/>
        <w:jc w:val="center"/>
        <w:rPr>
          <w:b/>
        </w:rPr>
      </w:pPr>
      <w:r>
        <w:rPr>
          <w:b/>
        </w:rPr>
        <w:t>2015</w:t>
      </w:r>
    </w:p>
    <w:p w14:paraId="017B62C4" w14:textId="77777777" w:rsidR="00CD142A" w:rsidRDefault="00CD142A" w:rsidP="00CD142A">
      <w:pPr>
        <w:pStyle w:val="Kehatekst31"/>
        <w:jc w:val="center"/>
      </w:pPr>
      <w:r>
        <w:rPr>
          <w:b/>
        </w:rPr>
        <w:t>Klassijuhataja Liidia Saarmann</w:t>
      </w:r>
    </w:p>
    <w:p w14:paraId="7588A2A3" w14:textId="77777777" w:rsidR="00CD142A" w:rsidRDefault="00CD142A" w:rsidP="00CD142A">
      <w:pPr>
        <w:pStyle w:val="Kehatekst31"/>
        <w:ind w:left="720"/>
        <w:jc w:val="left"/>
      </w:pPr>
    </w:p>
    <w:p w14:paraId="15D43237" w14:textId="77777777" w:rsidR="00CD142A" w:rsidRDefault="00CD142A" w:rsidP="00CD142A">
      <w:pPr>
        <w:pStyle w:val="Kehatekst31"/>
        <w:numPr>
          <w:ilvl w:val="0"/>
          <w:numId w:val="40"/>
        </w:numPr>
        <w:jc w:val="left"/>
      </w:pPr>
      <w:r>
        <w:t>Risto Johanson</w:t>
      </w:r>
      <w:r w:rsidR="00CB2A5A">
        <w:t xml:space="preserve"> </w:t>
      </w:r>
      <w:r w:rsidR="00CB2A5A" w:rsidRPr="00CB2A5A">
        <w:rPr>
          <w:i/>
        </w:rPr>
        <w:t>kiitusega</w:t>
      </w:r>
    </w:p>
    <w:p w14:paraId="089735AF" w14:textId="77777777" w:rsidR="00CD142A" w:rsidRDefault="00CD142A" w:rsidP="00CD142A">
      <w:pPr>
        <w:pStyle w:val="Kehatekst31"/>
        <w:numPr>
          <w:ilvl w:val="0"/>
          <w:numId w:val="40"/>
        </w:numPr>
        <w:jc w:val="left"/>
      </w:pPr>
      <w:r>
        <w:t xml:space="preserve">Kairi </w:t>
      </w:r>
      <w:proofErr w:type="spellStart"/>
      <w:r>
        <w:t>Karašk</w:t>
      </w:r>
      <w:proofErr w:type="spellEnd"/>
    </w:p>
    <w:p w14:paraId="2BF33BEA" w14:textId="77777777" w:rsidR="00CD142A" w:rsidRDefault="00CD142A" w:rsidP="00CD142A">
      <w:pPr>
        <w:pStyle w:val="Kehatekst31"/>
        <w:numPr>
          <w:ilvl w:val="0"/>
          <w:numId w:val="40"/>
        </w:numPr>
        <w:jc w:val="left"/>
      </w:pPr>
      <w:proofErr w:type="spellStart"/>
      <w:r>
        <w:t>Karel</w:t>
      </w:r>
      <w:proofErr w:type="spellEnd"/>
      <w:r>
        <w:t xml:space="preserve"> Kuus</w:t>
      </w:r>
    </w:p>
    <w:p w14:paraId="2D4E4278" w14:textId="77777777" w:rsidR="00CD142A" w:rsidRDefault="00CD142A" w:rsidP="00CD142A">
      <w:pPr>
        <w:pStyle w:val="Kehatekst31"/>
        <w:numPr>
          <w:ilvl w:val="0"/>
          <w:numId w:val="40"/>
        </w:numPr>
        <w:jc w:val="left"/>
      </w:pPr>
      <w:r>
        <w:t>Karli Kõiv</w:t>
      </w:r>
    </w:p>
    <w:p w14:paraId="2E58D3DB" w14:textId="77777777" w:rsidR="00CD142A" w:rsidRDefault="00CD142A" w:rsidP="00CD142A">
      <w:pPr>
        <w:pStyle w:val="Kehatekst31"/>
        <w:numPr>
          <w:ilvl w:val="0"/>
          <w:numId w:val="40"/>
        </w:numPr>
        <w:jc w:val="left"/>
      </w:pPr>
      <w:r>
        <w:t>Elina Mumm</w:t>
      </w:r>
    </w:p>
    <w:p w14:paraId="20C43F5E" w14:textId="77777777" w:rsidR="00CD142A" w:rsidRDefault="00CD142A" w:rsidP="00CD142A">
      <w:pPr>
        <w:pStyle w:val="Kehatekst31"/>
        <w:numPr>
          <w:ilvl w:val="0"/>
          <w:numId w:val="40"/>
        </w:numPr>
        <w:jc w:val="left"/>
      </w:pPr>
      <w:r>
        <w:t>Sirli Pikker</w:t>
      </w:r>
    </w:p>
    <w:p w14:paraId="23BFC594" w14:textId="77777777" w:rsidR="00CD142A" w:rsidRDefault="00CD142A" w:rsidP="00CD142A">
      <w:pPr>
        <w:pStyle w:val="Kehatekst31"/>
        <w:numPr>
          <w:ilvl w:val="0"/>
          <w:numId w:val="40"/>
        </w:numPr>
        <w:jc w:val="left"/>
      </w:pPr>
      <w:r>
        <w:t>Gerli Rosenberg</w:t>
      </w:r>
    </w:p>
    <w:p w14:paraId="0F0B7CBC" w14:textId="77777777" w:rsidR="00CD142A" w:rsidRDefault="00CD142A" w:rsidP="00CD142A">
      <w:pPr>
        <w:pStyle w:val="Kehatekst31"/>
        <w:numPr>
          <w:ilvl w:val="0"/>
          <w:numId w:val="40"/>
        </w:numPr>
        <w:jc w:val="left"/>
      </w:pPr>
      <w:r>
        <w:t xml:space="preserve">Riho </w:t>
      </w:r>
      <w:proofErr w:type="spellStart"/>
      <w:r>
        <w:t>Taur</w:t>
      </w:r>
      <w:proofErr w:type="spellEnd"/>
    </w:p>
    <w:p w14:paraId="46BCF417" w14:textId="77777777" w:rsidR="00CD142A" w:rsidRDefault="00CD142A" w:rsidP="00CD142A">
      <w:pPr>
        <w:pStyle w:val="Kehatekst31"/>
        <w:numPr>
          <w:ilvl w:val="0"/>
          <w:numId w:val="40"/>
        </w:numPr>
        <w:jc w:val="left"/>
      </w:pPr>
      <w:r>
        <w:t>Dagmar Tiirmaa</w:t>
      </w:r>
    </w:p>
    <w:p w14:paraId="59ECEE3F" w14:textId="77777777" w:rsidR="00CD142A" w:rsidRDefault="00CD142A" w:rsidP="00CD142A">
      <w:pPr>
        <w:pStyle w:val="Kehatekst31"/>
        <w:numPr>
          <w:ilvl w:val="0"/>
          <w:numId w:val="40"/>
        </w:numPr>
        <w:jc w:val="left"/>
      </w:pPr>
      <w:r>
        <w:t>Gerly Toomsalu</w:t>
      </w:r>
    </w:p>
    <w:p w14:paraId="717CC332" w14:textId="77777777" w:rsidR="00CD142A" w:rsidRDefault="00CD142A" w:rsidP="00CD142A">
      <w:pPr>
        <w:pStyle w:val="Kehatekst31"/>
        <w:ind w:left="720"/>
        <w:jc w:val="left"/>
      </w:pPr>
    </w:p>
    <w:p w14:paraId="5A594CF9" w14:textId="77777777" w:rsidR="00FB2102" w:rsidRDefault="00FB2102" w:rsidP="00FB2102">
      <w:pPr>
        <w:pStyle w:val="Kehatekst31"/>
        <w:jc w:val="center"/>
        <w:rPr>
          <w:b/>
        </w:rPr>
      </w:pPr>
      <w:r>
        <w:rPr>
          <w:b/>
        </w:rPr>
        <w:t>2016</w:t>
      </w:r>
    </w:p>
    <w:p w14:paraId="2EEAD762" w14:textId="77777777" w:rsidR="00FB2102" w:rsidRDefault="00FB2102" w:rsidP="00FB2102">
      <w:pPr>
        <w:pStyle w:val="Kehatekst31"/>
        <w:jc w:val="center"/>
      </w:pPr>
      <w:r>
        <w:rPr>
          <w:b/>
        </w:rPr>
        <w:t xml:space="preserve">Klassijuhataja Ester </w:t>
      </w:r>
      <w:proofErr w:type="spellStart"/>
      <w:r>
        <w:rPr>
          <w:b/>
        </w:rPr>
        <w:t>Muni</w:t>
      </w:r>
      <w:proofErr w:type="spellEnd"/>
    </w:p>
    <w:p w14:paraId="025585CD" w14:textId="77777777" w:rsidR="00FB2102" w:rsidRDefault="00FB2102" w:rsidP="00FB2102">
      <w:pPr>
        <w:pStyle w:val="Kehatekst31"/>
        <w:ind w:left="720"/>
        <w:jc w:val="left"/>
      </w:pPr>
    </w:p>
    <w:p w14:paraId="25FAA99E" w14:textId="77777777" w:rsidR="00FB2102" w:rsidRDefault="00FB2102" w:rsidP="00FB2102">
      <w:pPr>
        <w:pStyle w:val="Kehatekst31"/>
        <w:numPr>
          <w:ilvl w:val="0"/>
          <w:numId w:val="41"/>
        </w:numPr>
        <w:jc w:val="left"/>
      </w:pPr>
      <w:r>
        <w:t>Henri Härm</w:t>
      </w:r>
    </w:p>
    <w:p w14:paraId="1C49E952" w14:textId="77777777" w:rsidR="00FB2102" w:rsidRDefault="00FB2102" w:rsidP="00FB2102">
      <w:pPr>
        <w:pStyle w:val="Kehatekst31"/>
        <w:numPr>
          <w:ilvl w:val="0"/>
          <w:numId w:val="41"/>
        </w:numPr>
        <w:jc w:val="left"/>
      </w:pPr>
      <w:r>
        <w:t>Grete Kõks</w:t>
      </w:r>
      <w:r w:rsidR="00694896">
        <w:t xml:space="preserve"> </w:t>
      </w:r>
      <w:r w:rsidR="00694896" w:rsidRPr="00694896">
        <w:rPr>
          <w:i/>
        </w:rPr>
        <w:t>kiitusega</w:t>
      </w:r>
    </w:p>
    <w:p w14:paraId="5A88ADE1" w14:textId="77777777" w:rsidR="00FB2102" w:rsidRDefault="00FB2102" w:rsidP="00FB2102">
      <w:pPr>
        <w:pStyle w:val="Kehatekst31"/>
        <w:numPr>
          <w:ilvl w:val="0"/>
          <w:numId w:val="41"/>
        </w:numPr>
        <w:jc w:val="left"/>
      </w:pPr>
      <w:r>
        <w:t>Kaspar Laikask</w:t>
      </w:r>
    </w:p>
    <w:p w14:paraId="48836854" w14:textId="77777777" w:rsidR="00FB2102" w:rsidRDefault="00FB2102" w:rsidP="00FB2102">
      <w:pPr>
        <w:pStyle w:val="Kehatekst31"/>
        <w:numPr>
          <w:ilvl w:val="0"/>
          <w:numId w:val="41"/>
        </w:numPr>
        <w:jc w:val="left"/>
      </w:pPr>
      <w:proofErr w:type="spellStart"/>
      <w:r>
        <w:t>Rihard</w:t>
      </w:r>
      <w:proofErr w:type="spellEnd"/>
      <w:r>
        <w:t xml:space="preserve"> </w:t>
      </w:r>
      <w:proofErr w:type="spellStart"/>
      <w:r>
        <w:t>Oolo</w:t>
      </w:r>
      <w:proofErr w:type="spellEnd"/>
    </w:p>
    <w:p w14:paraId="74464550" w14:textId="77777777" w:rsidR="00FB2102" w:rsidRDefault="00FB2102" w:rsidP="00FB2102">
      <w:pPr>
        <w:pStyle w:val="Kehatekst31"/>
        <w:numPr>
          <w:ilvl w:val="0"/>
          <w:numId w:val="41"/>
        </w:numPr>
        <w:jc w:val="left"/>
      </w:pPr>
      <w:r>
        <w:t>Birgith Pedajas</w:t>
      </w:r>
      <w:r w:rsidR="00694896">
        <w:t xml:space="preserve"> </w:t>
      </w:r>
      <w:r w:rsidR="00694896" w:rsidRPr="00694896">
        <w:rPr>
          <w:i/>
        </w:rPr>
        <w:t>kiitusega</w:t>
      </w:r>
    </w:p>
    <w:p w14:paraId="46DE165B" w14:textId="77777777" w:rsidR="00FB2102" w:rsidRDefault="00FB2102" w:rsidP="00FB2102">
      <w:pPr>
        <w:pStyle w:val="Kehatekst31"/>
        <w:numPr>
          <w:ilvl w:val="0"/>
          <w:numId w:val="41"/>
        </w:numPr>
        <w:jc w:val="left"/>
      </w:pPr>
      <w:r>
        <w:t xml:space="preserve">Isabel </w:t>
      </w:r>
      <w:proofErr w:type="spellStart"/>
      <w:r>
        <w:t>Possul</w:t>
      </w:r>
      <w:proofErr w:type="spellEnd"/>
      <w:r w:rsidR="00694896">
        <w:t xml:space="preserve"> </w:t>
      </w:r>
      <w:r w:rsidR="00694896" w:rsidRPr="00694896">
        <w:rPr>
          <w:i/>
        </w:rPr>
        <w:t>kiitusega</w:t>
      </w:r>
    </w:p>
    <w:p w14:paraId="510C8A7B" w14:textId="77777777" w:rsidR="00FB2102" w:rsidRDefault="00FB2102" w:rsidP="00FB2102">
      <w:pPr>
        <w:pStyle w:val="Kehatekst31"/>
        <w:numPr>
          <w:ilvl w:val="0"/>
          <w:numId w:val="41"/>
        </w:numPr>
        <w:jc w:val="left"/>
      </w:pPr>
      <w:r>
        <w:t>Eiki Puiestee</w:t>
      </w:r>
    </w:p>
    <w:p w14:paraId="69298053" w14:textId="77777777" w:rsidR="00FB2102" w:rsidRDefault="00FB2102" w:rsidP="00FB2102">
      <w:pPr>
        <w:pStyle w:val="Kehatekst31"/>
        <w:numPr>
          <w:ilvl w:val="0"/>
          <w:numId w:val="41"/>
        </w:numPr>
        <w:jc w:val="left"/>
      </w:pPr>
      <w:r>
        <w:t>Kaidi Puiestee</w:t>
      </w:r>
    </w:p>
    <w:p w14:paraId="782CE2B7" w14:textId="77777777" w:rsidR="00FB2102" w:rsidRDefault="00FB2102" w:rsidP="00FB2102">
      <w:pPr>
        <w:pStyle w:val="Kehatekst31"/>
        <w:numPr>
          <w:ilvl w:val="0"/>
          <w:numId w:val="41"/>
        </w:numPr>
        <w:jc w:val="left"/>
      </w:pPr>
      <w:r>
        <w:t>Rene Tamm</w:t>
      </w:r>
    </w:p>
    <w:p w14:paraId="6D027C44" w14:textId="77777777" w:rsidR="00FB2102" w:rsidRDefault="00FB2102" w:rsidP="00FB2102">
      <w:pPr>
        <w:pStyle w:val="Kehatekst31"/>
        <w:numPr>
          <w:ilvl w:val="0"/>
          <w:numId w:val="41"/>
        </w:numPr>
        <w:jc w:val="left"/>
      </w:pPr>
      <w:r>
        <w:t xml:space="preserve">Katrin </w:t>
      </w:r>
      <w:proofErr w:type="spellStart"/>
      <w:r>
        <w:t>Taur</w:t>
      </w:r>
      <w:proofErr w:type="spellEnd"/>
    </w:p>
    <w:p w14:paraId="13662B3A" w14:textId="77777777" w:rsidR="00FB2102" w:rsidRDefault="00FB2102" w:rsidP="00FB2102">
      <w:pPr>
        <w:pStyle w:val="Kehatekst31"/>
        <w:numPr>
          <w:ilvl w:val="0"/>
          <w:numId w:val="41"/>
        </w:numPr>
        <w:jc w:val="left"/>
      </w:pPr>
      <w:proofErr w:type="spellStart"/>
      <w:r>
        <w:t>Cärolan</w:t>
      </w:r>
      <w:proofErr w:type="spellEnd"/>
      <w:r>
        <w:t xml:space="preserve"> Tiirmaa</w:t>
      </w:r>
    </w:p>
    <w:p w14:paraId="5195008C" w14:textId="77777777" w:rsidR="00FB2102" w:rsidRDefault="00FB2102" w:rsidP="00FB2102">
      <w:pPr>
        <w:pStyle w:val="Kehatekst31"/>
        <w:numPr>
          <w:ilvl w:val="0"/>
          <w:numId w:val="41"/>
        </w:numPr>
        <w:jc w:val="left"/>
      </w:pPr>
      <w:proofErr w:type="spellStart"/>
      <w:r>
        <w:t>Geidy</w:t>
      </w:r>
      <w:proofErr w:type="spellEnd"/>
      <w:r>
        <w:t xml:space="preserve"> Toomsalu</w:t>
      </w:r>
    </w:p>
    <w:p w14:paraId="5C42E8B4" w14:textId="77777777" w:rsidR="00FB2102" w:rsidRDefault="00FB2102" w:rsidP="00CD142A">
      <w:pPr>
        <w:pStyle w:val="Kehatekst31"/>
        <w:ind w:left="720"/>
        <w:jc w:val="left"/>
      </w:pPr>
    </w:p>
    <w:p w14:paraId="0DE6262C" w14:textId="77777777" w:rsidR="000B14C3" w:rsidRDefault="00144C13" w:rsidP="00144C13">
      <w:pPr>
        <w:pStyle w:val="Kehatekst31"/>
        <w:ind w:left="720"/>
        <w:jc w:val="center"/>
        <w:rPr>
          <w:b/>
        </w:rPr>
      </w:pPr>
      <w:r w:rsidRPr="00144C13">
        <w:rPr>
          <w:b/>
        </w:rPr>
        <w:t>2017</w:t>
      </w:r>
    </w:p>
    <w:p w14:paraId="51532539" w14:textId="3914CD20" w:rsidR="00144C13" w:rsidRPr="00144C13" w:rsidRDefault="00674018" w:rsidP="00144C13">
      <w:pPr>
        <w:pStyle w:val="Kehatekst31"/>
        <w:ind w:left="720"/>
        <w:jc w:val="center"/>
        <w:rPr>
          <w:b/>
        </w:rPr>
      </w:pPr>
      <w:r>
        <w:rPr>
          <w:b/>
        </w:rPr>
        <w:t>Klassijuhataja</w:t>
      </w:r>
      <w:r>
        <w:rPr>
          <w:b/>
        </w:rPr>
        <w:t xml:space="preserve"> </w:t>
      </w:r>
      <w:r w:rsidR="003A4DEA">
        <w:rPr>
          <w:b/>
        </w:rPr>
        <w:t>Aime Soonvald</w:t>
      </w:r>
    </w:p>
    <w:p w14:paraId="7DC7E13B" w14:textId="77777777" w:rsidR="00144C13" w:rsidRDefault="00144C13" w:rsidP="00144C13">
      <w:pPr>
        <w:pStyle w:val="Kehatekst31"/>
        <w:jc w:val="left"/>
      </w:pPr>
    </w:p>
    <w:p w14:paraId="7818995A" w14:textId="77777777" w:rsidR="00144C13" w:rsidRDefault="00144C13" w:rsidP="00CE778E">
      <w:pPr>
        <w:pStyle w:val="Kehatekst31"/>
        <w:numPr>
          <w:ilvl w:val="0"/>
          <w:numId w:val="42"/>
        </w:numPr>
        <w:jc w:val="left"/>
      </w:pPr>
      <w:proofErr w:type="spellStart"/>
      <w:r>
        <w:t>Crismar</w:t>
      </w:r>
      <w:proofErr w:type="spellEnd"/>
      <w:r>
        <w:t xml:space="preserve"> </w:t>
      </w:r>
      <w:proofErr w:type="spellStart"/>
      <w:r>
        <w:t>Dedov</w:t>
      </w:r>
      <w:proofErr w:type="spellEnd"/>
    </w:p>
    <w:p w14:paraId="62C01AE3" w14:textId="77777777" w:rsidR="00144C13" w:rsidRDefault="00144C13" w:rsidP="00144C13">
      <w:pPr>
        <w:pStyle w:val="Kehatekst31"/>
        <w:numPr>
          <w:ilvl w:val="0"/>
          <w:numId w:val="42"/>
        </w:numPr>
        <w:jc w:val="left"/>
      </w:pPr>
      <w:r>
        <w:t xml:space="preserve">Taavi </w:t>
      </w:r>
      <w:proofErr w:type="spellStart"/>
      <w:r>
        <w:t>Eistre</w:t>
      </w:r>
      <w:proofErr w:type="spellEnd"/>
      <w:r w:rsidR="00CC14EB">
        <w:t xml:space="preserve"> </w:t>
      </w:r>
      <w:r w:rsidR="00CC14EB" w:rsidRPr="00694896">
        <w:rPr>
          <w:i/>
        </w:rPr>
        <w:t>kiitusega</w:t>
      </w:r>
    </w:p>
    <w:p w14:paraId="7ED466C7" w14:textId="77777777" w:rsidR="00144C13" w:rsidRDefault="00144C13" w:rsidP="00144C13">
      <w:pPr>
        <w:pStyle w:val="Kehatekst31"/>
        <w:numPr>
          <w:ilvl w:val="0"/>
          <w:numId w:val="42"/>
        </w:numPr>
        <w:jc w:val="left"/>
      </w:pPr>
      <w:proofErr w:type="spellStart"/>
      <w:r>
        <w:t>Sirlin</w:t>
      </w:r>
      <w:proofErr w:type="spellEnd"/>
      <w:r>
        <w:t xml:space="preserve"> </w:t>
      </w:r>
      <w:proofErr w:type="spellStart"/>
      <w:r>
        <w:t>Luukanen</w:t>
      </w:r>
      <w:proofErr w:type="spellEnd"/>
    </w:p>
    <w:p w14:paraId="3577EB36" w14:textId="77777777" w:rsidR="00144C13" w:rsidRDefault="00144C13" w:rsidP="00144C13">
      <w:pPr>
        <w:pStyle w:val="Kehatekst31"/>
        <w:numPr>
          <w:ilvl w:val="0"/>
          <w:numId w:val="42"/>
        </w:numPr>
        <w:jc w:val="left"/>
      </w:pPr>
      <w:r>
        <w:t xml:space="preserve">Brigitte Marie </w:t>
      </w:r>
      <w:proofErr w:type="spellStart"/>
      <w:r>
        <w:t>Tensing</w:t>
      </w:r>
      <w:proofErr w:type="spellEnd"/>
      <w:r w:rsidR="00CC14EB">
        <w:t xml:space="preserve"> </w:t>
      </w:r>
      <w:r w:rsidR="00CC14EB" w:rsidRPr="00694896">
        <w:rPr>
          <w:i/>
        </w:rPr>
        <w:t>kiitusega</w:t>
      </w:r>
    </w:p>
    <w:p w14:paraId="54874777" w14:textId="77777777" w:rsidR="00144C13" w:rsidRDefault="00144C13" w:rsidP="00144C13">
      <w:pPr>
        <w:pStyle w:val="Kehatekst31"/>
        <w:numPr>
          <w:ilvl w:val="0"/>
          <w:numId w:val="42"/>
        </w:numPr>
        <w:jc w:val="left"/>
      </w:pPr>
      <w:proofErr w:type="spellStart"/>
      <w:r>
        <w:t>Geily</w:t>
      </w:r>
      <w:proofErr w:type="spellEnd"/>
      <w:r>
        <w:t xml:space="preserve"> Toomsalu</w:t>
      </w:r>
    </w:p>
    <w:p w14:paraId="64CD79B1" w14:textId="77777777" w:rsidR="00144C13" w:rsidRDefault="00144C13" w:rsidP="00144C13">
      <w:pPr>
        <w:pStyle w:val="Kehatekst31"/>
        <w:numPr>
          <w:ilvl w:val="0"/>
          <w:numId w:val="42"/>
        </w:numPr>
        <w:jc w:val="left"/>
      </w:pPr>
      <w:proofErr w:type="spellStart"/>
      <w:r>
        <w:lastRenderedPageBreak/>
        <w:t>Calvin</w:t>
      </w:r>
      <w:proofErr w:type="spellEnd"/>
      <w:r>
        <w:t xml:space="preserve"> Savisaar</w:t>
      </w:r>
    </w:p>
    <w:p w14:paraId="39C276DC" w14:textId="77777777" w:rsidR="00144C13" w:rsidRDefault="00144C13" w:rsidP="00144C13">
      <w:pPr>
        <w:pStyle w:val="Kehatekst31"/>
        <w:numPr>
          <w:ilvl w:val="0"/>
          <w:numId w:val="42"/>
        </w:numPr>
        <w:jc w:val="left"/>
      </w:pPr>
      <w:r>
        <w:t>Marge Anette Koort</w:t>
      </w:r>
    </w:p>
    <w:p w14:paraId="74569D8D" w14:textId="77777777" w:rsidR="00144C13" w:rsidRDefault="00144C13" w:rsidP="00144C13">
      <w:pPr>
        <w:pStyle w:val="Kehatekst31"/>
        <w:numPr>
          <w:ilvl w:val="0"/>
          <w:numId w:val="42"/>
        </w:numPr>
        <w:jc w:val="left"/>
      </w:pPr>
      <w:proofErr w:type="spellStart"/>
      <w:r>
        <w:t>Marchus</w:t>
      </w:r>
      <w:proofErr w:type="spellEnd"/>
      <w:r>
        <w:t>-Joonas Koppel</w:t>
      </w:r>
    </w:p>
    <w:p w14:paraId="39E71CF0" w14:textId="77777777" w:rsidR="00144C13" w:rsidRDefault="00144C13" w:rsidP="00144C13">
      <w:pPr>
        <w:pStyle w:val="Kehatekst31"/>
        <w:numPr>
          <w:ilvl w:val="0"/>
          <w:numId w:val="42"/>
        </w:numPr>
        <w:jc w:val="left"/>
      </w:pPr>
      <w:r>
        <w:t>Sandra Kuus</w:t>
      </w:r>
      <w:r w:rsidR="00CE778E">
        <w:t xml:space="preserve"> </w:t>
      </w:r>
      <w:r w:rsidR="00CE778E" w:rsidRPr="00694896">
        <w:rPr>
          <w:i/>
        </w:rPr>
        <w:t>kiitusega</w:t>
      </w:r>
    </w:p>
    <w:p w14:paraId="724E009F" w14:textId="77777777" w:rsidR="00144C13" w:rsidRDefault="00144C13" w:rsidP="00144C13">
      <w:pPr>
        <w:pStyle w:val="Kehatekst31"/>
        <w:numPr>
          <w:ilvl w:val="0"/>
          <w:numId w:val="42"/>
        </w:numPr>
        <w:jc w:val="left"/>
      </w:pPr>
      <w:r>
        <w:t xml:space="preserve">Sander </w:t>
      </w:r>
      <w:proofErr w:type="spellStart"/>
      <w:r>
        <w:t>Meitern</w:t>
      </w:r>
      <w:proofErr w:type="spellEnd"/>
    </w:p>
    <w:p w14:paraId="357AC102" w14:textId="77777777" w:rsidR="00144C13" w:rsidRDefault="00144C13" w:rsidP="00144C13">
      <w:pPr>
        <w:pStyle w:val="Kehatekst31"/>
        <w:numPr>
          <w:ilvl w:val="0"/>
          <w:numId w:val="42"/>
        </w:numPr>
        <w:jc w:val="left"/>
      </w:pPr>
      <w:r>
        <w:t>Annabel Teder</w:t>
      </w:r>
    </w:p>
    <w:p w14:paraId="414B3D46" w14:textId="77777777" w:rsidR="00144C13" w:rsidRDefault="00144C13" w:rsidP="00144C13">
      <w:pPr>
        <w:pStyle w:val="Kehatekst31"/>
        <w:numPr>
          <w:ilvl w:val="0"/>
          <w:numId w:val="42"/>
        </w:numPr>
        <w:jc w:val="left"/>
      </w:pPr>
      <w:proofErr w:type="spellStart"/>
      <w:r>
        <w:t>Ingemar</w:t>
      </w:r>
      <w:proofErr w:type="spellEnd"/>
      <w:r>
        <w:t xml:space="preserve"> Allas</w:t>
      </w:r>
    </w:p>
    <w:p w14:paraId="7E7A6E35" w14:textId="77777777" w:rsidR="00144C13" w:rsidRDefault="00144C13" w:rsidP="00144C13">
      <w:pPr>
        <w:pStyle w:val="Kehatekst31"/>
        <w:numPr>
          <w:ilvl w:val="0"/>
          <w:numId w:val="42"/>
        </w:numPr>
        <w:jc w:val="left"/>
      </w:pPr>
      <w:r>
        <w:t xml:space="preserve">Kevin Robin </w:t>
      </w:r>
      <w:proofErr w:type="spellStart"/>
      <w:r>
        <w:t>Melk</w:t>
      </w:r>
      <w:proofErr w:type="spellEnd"/>
    </w:p>
    <w:p w14:paraId="39E2E7E8" w14:textId="77777777" w:rsidR="00144C13" w:rsidRDefault="00144C13" w:rsidP="00144C13">
      <w:pPr>
        <w:pStyle w:val="Kehatekst31"/>
        <w:jc w:val="left"/>
      </w:pPr>
    </w:p>
    <w:p w14:paraId="50E78479" w14:textId="77777777" w:rsidR="000B14C3" w:rsidRDefault="000B14C3" w:rsidP="007D546C">
      <w:pPr>
        <w:pStyle w:val="Kehatekst31"/>
        <w:ind w:left="720"/>
        <w:jc w:val="center"/>
        <w:rPr>
          <w:b/>
        </w:rPr>
      </w:pPr>
      <w:r>
        <w:rPr>
          <w:b/>
        </w:rPr>
        <w:t>2018</w:t>
      </w:r>
    </w:p>
    <w:p w14:paraId="5CD203F3" w14:textId="45145B8A" w:rsidR="007D546C" w:rsidRPr="00144C13" w:rsidRDefault="00674018" w:rsidP="007D546C">
      <w:pPr>
        <w:pStyle w:val="Kehatekst31"/>
        <w:ind w:left="720"/>
        <w:jc w:val="center"/>
        <w:rPr>
          <w:b/>
        </w:rPr>
      </w:pPr>
      <w:r>
        <w:rPr>
          <w:b/>
        </w:rPr>
        <w:t>Klassijuhataja</w:t>
      </w:r>
      <w:r>
        <w:rPr>
          <w:b/>
        </w:rPr>
        <w:t xml:space="preserve"> </w:t>
      </w:r>
      <w:r w:rsidR="007D546C">
        <w:rPr>
          <w:b/>
        </w:rPr>
        <w:t>Liidia Saarmann</w:t>
      </w:r>
    </w:p>
    <w:p w14:paraId="7FEE73FD" w14:textId="77777777" w:rsidR="007D546C" w:rsidRDefault="007D546C" w:rsidP="007D546C">
      <w:pPr>
        <w:pStyle w:val="Kehatekst31"/>
        <w:jc w:val="left"/>
      </w:pPr>
    </w:p>
    <w:p w14:paraId="79E4B4A2" w14:textId="77777777" w:rsidR="007D546C" w:rsidRDefault="007D546C" w:rsidP="007D546C">
      <w:pPr>
        <w:pStyle w:val="Kehatekst31"/>
        <w:numPr>
          <w:ilvl w:val="0"/>
          <w:numId w:val="43"/>
        </w:numPr>
        <w:jc w:val="left"/>
      </w:pPr>
      <w:proofErr w:type="spellStart"/>
      <w:r>
        <w:t>Andero</w:t>
      </w:r>
      <w:proofErr w:type="spellEnd"/>
      <w:r>
        <w:t xml:space="preserve"> </w:t>
      </w:r>
      <w:proofErr w:type="spellStart"/>
      <w:r>
        <w:t>Häelme</w:t>
      </w:r>
      <w:proofErr w:type="spellEnd"/>
    </w:p>
    <w:p w14:paraId="55F29147" w14:textId="77777777" w:rsidR="007D546C" w:rsidRDefault="007D546C" w:rsidP="007D546C">
      <w:pPr>
        <w:pStyle w:val="Kehatekst31"/>
        <w:numPr>
          <w:ilvl w:val="0"/>
          <w:numId w:val="43"/>
        </w:numPr>
        <w:jc w:val="left"/>
      </w:pPr>
      <w:r>
        <w:t xml:space="preserve">Kaur </w:t>
      </w:r>
      <w:proofErr w:type="spellStart"/>
      <w:r>
        <w:t>Kadaja</w:t>
      </w:r>
      <w:proofErr w:type="spellEnd"/>
    </w:p>
    <w:p w14:paraId="55BC3652" w14:textId="77777777" w:rsidR="007D546C" w:rsidRDefault="007D546C" w:rsidP="007D546C">
      <w:pPr>
        <w:pStyle w:val="Kehatekst31"/>
        <w:numPr>
          <w:ilvl w:val="0"/>
          <w:numId w:val="43"/>
        </w:numPr>
        <w:jc w:val="left"/>
      </w:pPr>
      <w:r>
        <w:t xml:space="preserve">Henry </w:t>
      </w:r>
      <w:proofErr w:type="spellStart"/>
      <w:r>
        <w:t>Kahro</w:t>
      </w:r>
      <w:proofErr w:type="spellEnd"/>
    </w:p>
    <w:p w14:paraId="307CC65A" w14:textId="77777777" w:rsidR="007D546C" w:rsidRDefault="007D546C" w:rsidP="007D546C">
      <w:pPr>
        <w:pStyle w:val="Kehatekst31"/>
        <w:numPr>
          <w:ilvl w:val="0"/>
          <w:numId w:val="43"/>
        </w:numPr>
        <w:jc w:val="left"/>
      </w:pPr>
      <w:proofErr w:type="spellStart"/>
      <w:r>
        <w:t>Erich_Daniel</w:t>
      </w:r>
      <w:proofErr w:type="spellEnd"/>
      <w:r>
        <w:t xml:space="preserve"> </w:t>
      </w:r>
      <w:proofErr w:type="spellStart"/>
      <w:r>
        <w:t>Kanarik</w:t>
      </w:r>
      <w:proofErr w:type="spellEnd"/>
    </w:p>
    <w:p w14:paraId="3DD22703" w14:textId="77777777" w:rsidR="007D546C" w:rsidRDefault="007D546C" w:rsidP="007D546C">
      <w:pPr>
        <w:pStyle w:val="Kehatekst31"/>
        <w:numPr>
          <w:ilvl w:val="0"/>
          <w:numId w:val="43"/>
        </w:numPr>
        <w:jc w:val="left"/>
      </w:pPr>
      <w:r>
        <w:t>Triin Kask</w:t>
      </w:r>
    </w:p>
    <w:p w14:paraId="422F8065" w14:textId="77777777" w:rsidR="007D546C" w:rsidRDefault="007D546C" w:rsidP="007D546C">
      <w:pPr>
        <w:pStyle w:val="Kehatekst31"/>
        <w:numPr>
          <w:ilvl w:val="0"/>
          <w:numId w:val="43"/>
        </w:numPr>
        <w:jc w:val="left"/>
      </w:pPr>
      <w:r>
        <w:t>Karl Kurisoo</w:t>
      </w:r>
    </w:p>
    <w:p w14:paraId="335D8885" w14:textId="77777777" w:rsidR="007D546C" w:rsidRDefault="007D546C" w:rsidP="007D546C">
      <w:pPr>
        <w:pStyle w:val="Kehatekst31"/>
        <w:numPr>
          <w:ilvl w:val="0"/>
          <w:numId w:val="43"/>
        </w:numPr>
        <w:jc w:val="left"/>
      </w:pPr>
      <w:r>
        <w:t xml:space="preserve">Kadi Prii </w:t>
      </w:r>
      <w:r w:rsidRPr="007D546C">
        <w:rPr>
          <w:i/>
        </w:rPr>
        <w:t>kiitusega</w:t>
      </w:r>
    </w:p>
    <w:p w14:paraId="264B2A63" w14:textId="77777777" w:rsidR="007D546C" w:rsidRDefault="007D546C" w:rsidP="007D546C">
      <w:pPr>
        <w:pStyle w:val="Kehatekst31"/>
        <w:numPr>
          <w:ilvl w:val="0"/>
          <w:numId w:val="43"/>
        </w:numPr>
        <w:jc w:val="left"/>
      </w:pPr>
      <w:r>
        <w:t>Kristiina Tamm</w:t>
      </w:r>
    </w:p>
    <w:p w14:paraId="2CA5EA2A" w14:textId="77777777" w:rsidR="007D546C" w:rsidRDefault="007D546C" w:rsidP="007D546C">
      <w:pPr>
        <w:pStyle w:val="Kehatekst31"/>
        <w:numPr>
          <w:ilvl w:val="0"/>
          <w:numId w:val="43"/>
        </w:numPr>
        <w:jc w:val="left"/>
      </w:pPr>
      <w:r>
        <w:t xml:space="preserve">Karmo </w:t>
      </w:r>
      <w:proofErr w:type="spellStart"/>
      <w:r>
        <w:t>Tutk</w:t>
      </w:r>
      <w:proofErr w:type="spellEnd"/>
    </w:p>
    <w:p w14:paraId="66484CC4" w14:textId="4F7D9ED1" w:rsidR="007F5122" w:rsidRDefault="007D546C" w:rsidP="00674018">
      <w:pPr>
        <w:pStyle w:val="Kehatekst31"/>
        <w:numPr>
          <w:ilvl w:val="0"/>
          <w:numId w:val="43"/>
        </w:numPr>
        <w:jc w:val="left"/>
      </w:pPr>
      <w:r>
        <w:t xml:space="preserve">Karoliina </w:t>
      </w:r>
      <w:proofErr w:type="spellStart"/>
      <w:r>
        <w:t>Undrits</w:t>
      </w:r>
      <w:proofErr w:type="spellEnd"/>
    </w:p>
    <w:p w14:paraId="7EB5F003" w14:textId="77777777" w:rsidR="000B14C3" w:rsidRDefault="000B14C3" w:rsidP="00674018">
      <w:pPr>
        <w:pStyle w:val="Kehatekst31"/>
        <w:ind w:left="1320"/>
        <w:rPr>
          <w:b/>
        </w:rPr>
      </w:pPr>
    </w:p>
    <w:p w14:paraId="103B30C3" w14:textId="17EEAF32" w:rsidR="00674018" w:rsidRDefault="00674018" w:rsidP="00674018">
      <w:pPr>
        <w:pStyle w:val="Kehatekst31"/>
        <w:jc w:val="center"/>
        <w:rPr>
          <w:b/>
        </w:rPr>
      </w:pPr>
      <w:r>
        <w:rPr>
          <w:b/>
        </w:rPr>
        <w:t>2019</w:t>
      </w:r>
    </w:p>
    <w:p w14:paraId="24C5AA1D" w14:textId="13F9A2DC" w:rsidR="007F5122" w:rsidRPr="00144C13" w:rsidRDefault="00674018" w:rsidP="00674018">
      <w:pPr>
        <w:pStyle w:val="Kehatekst31"/>
        <w:jc w:val="center"/>
        <w:rPr>
          <w:b/>
        </w:rPr>
      </w:pPr>
      <w:r>
        <w:rPr>
          <w:b/>
        </w:rPr>
        <w:t>Klassijuhataja</w:t>
      </w:r>
      <w:r>
        <w:rPr>
          <w:b/>
        </w:rPr>
        <w:t xml:space="preserve"> </w:t>
      </w:r>
      <w:r w:rsidR="007F5122">
        <w:rPr>
          <w:b/>
        </w:rPr>
        <w:t xml:space="preserve">Tiiu </w:t>
      </w:r>
      <w:proofErr w:type="spellStart"/>
      <w:r w:rsidR="007F5122">
        <w:rPr>
          <w:b/>
        </w:rPr>
        <w:t>Venski</w:t>
      </w:r>
      <w:proofErr w:type="spellEnd"/>
    </w:p>
    <w:p w14:paraId="4E1BDA4C" w14:textId="77777777" w:rsidR="007F5122" w:rsidRDefault="007F5122" w:rsidP="007F5122">
      <w:pPr>
        <w:pStyle w:val="Kehatekst31"/>
        <w:jc w:val="left"/>
      </w:pPr>
    </w:p>
    <w:p w14:paraId="1D92858E" w14:textId="77777777" w:rsidR="007F5122" w:rsidRDefault="007F5122" w:rsidP="007F5122">
      <w:pPr>
        <w:pStyle w:val="Kehatekst31"/>
        <w:ind w:firstLine="360"/>
        <w:jc w:val="left"/>
      </w:pPr>
      <w:r>
        <w:t>1. Rainet Tamm</w:t>
      </w:r>
    </w:p>
    <w:p w14:paraId="191A5A4D" w14:textId="77777777" w:rsidR="007F5122" w:rsidRDefault="007F5122" w:rsidP="007F5122">
      <w:pPr>
        <w:pStyle w:val="Kehatekst31"/>
        <w:ind w:firstLine="360"/>
        <w:jc w:val="left"/>
      </w:pPr>
      <w:r>
        <w:t>2. Steve Vahi</w:t>
      </w:r>
    </w:p>
    <w:p w14:paraId="2306FAEA" w14:textId="77777777" w:rsidR="005D34F4" w:rsidRDefault="005D34F4" w:rsidP="0080427F">
      <w:pPr>
        <w:pStyle w:val="Kehatekst31"/>
        <w:jc w:val="left"/>
      </w:pPr>
    </w:p>
    <w:p w14:paraId="5DD4ACA9" w14:textId="77777777" w:rsidR="000B14C3" w:rsidRDefault="000B14C3" w:rsidP="000B14C3">
      <w:pPr>
        <w:pStyle w:val="Kehatekst31"/>
        <w:ind w:left="1320"/>
        <w:jc w:val="center"/>
        <w:rPr>
          <w:b/>
        </w:rPr>
      </w:pPr>
      <w:r>
        <w:rPr>
          <w:b/>
        </w:rPr>
        <w:t>2020</w:t>
      </w:r>
    </w:p>
    <w:p w14:paraId="42F0BE70" w14:textId="7B202A56" w:rsidR="005D34F4" w:rsidRPr="00144C13" w:rsidRDefault="00674018" w:rsidP="000B14C3">
      <w:pPr>
        <w:pStyle w:val="Kehatekst31"/>
        <w:ind w:left="1320"/>
        <w:jc w:val="center"/>
        <w:rPr>
          <w:b/>
        </w:rPr>
      </w:pPr>
      <w:r>
        <w:rPr>
          <w:b/>
        </w:rPr>
        <w:t>Klassijuhataja</w:t>
      </w:r>
      <w:r>
        <w:rPr>
          <w:b/>
        </w:rPr>
        <w:t xml:space="preserve"> </w:t>
      </w:r>
      <w:r w:rsidR="005D34F4">
        <w:rPr>
          <w:b/>
        </w:rPr>
        <w:t>Karin</w:t>
      </w:r>
      <w:r w:rsidR="00AC06A6">
        <w:rPr>
          <w:b/>
        </w:rPr>
        <w:t>-Kaja</w:t>
      </w:r>
      <w:r w:rsidR="005D34F4">
        <w:rPr>
          <w:b/>
        </w:rPr>
        <w:t xml:space="preserve"> Liigand</w:t>
      </w:r>
    </w:p>
    <w:p w14:paraId="28C6AFDF" w14:textId="77777777" w:rsidR="005D34F4" w:rsidRDefault="005D34F4" w:rsidP="005D34F4">
      <w:pPr>
        <w:pStyle w:val="Kehatekst31"/>
        <w:jc w:val="left"/>
      </w:pPr>
    </w:p>
    <w:p w14:paraId="6955C80A" w14:textId="77777777" w:rsidR="005D34F4" w:rsidRDefault="005D34F4" w:rsidP="005D34F4">
      <w:pPr>
        <w:pStyle w:val="Kehatekst31"/>
        <w:ind w:firstLine="360"/>
        <w:jc w:val="left"/>
      </w:pPr>
      <w:r>
        <w:t xml:space="preserve">1. Greete </w:t>
      </w:r>
      <w:proofErr w:type="spellStart"/>
      <w:r>
        <w:t>Häelme</w:t>
      </w:r>
      <w:proofErr w:type="spellEnd"/>
    </w:p>
    <w:p w14:paraId="1AE81328" w14:textId="77777777" w:rsidR="005D34F4" w:rsidRDefault="005D34F4" w:rsidP="005D34F4">
      <w:pPr>
        <w:pStyle w:val="Kehatekst31"/>
        <w:ind w:firstLine="360"/>
        <w:jc w:val="left"/>
      </w:pPr>
      <w:r>
        <w:t>2. Kalev Markus Koort</w:t>
      </w:r>
    </w:p>
    <w:p w14:paraId="5433B21B" w14:textId="77777777" w:rsidR="005D34F4" w:rsidRDefault="005D34F4" w:rsidP="005D34F4">
      <w:pPr>
        <w:pStyle w:val="Kehatekst31"/>
        <w:ind w:firstLine="360"/>
        <w:jc w:val="left"/>
      </w:pPr>
      <w:r>
        <w:t>3. Kristin Laikask</w:t>
      </w:r>
    </w:p>
    <w:p w14:paraId="5E44A813" w14:textId="77777777" w:rsidR="005D34F4" w:rsidRDefault="005D34F4" w:rsidP="005D34F4">
      <w:pPr>
        <w:pStyle w:val="Kehatekst31"/>
        <w:ind w:firstLine="360"/>
        <w:jc w:val="left"/>
      </w:pPr>
      <w:r>
        <w:t>4. Rasmus Linde</w:t>
      </w:r>
    </w:p>
    <w:p w14:paraId="0AF0BAD2" w14:textId="77777777" w:rsidR="005D34F4" w:rsidRDefault="005D34F4" w:rsidP="005D34F4">
      <w:pPr>
        <w:pStyle w:val="Kehatekst31"/>
        <w:ind w:firstLine="360"/>
        <w:jc w:val="left"/>
      </w:pPr>
      <w:r>
        <w:t xml:space="preserve">5. Ardo </w:t>
      </w:r>
      <w:proofErr w:type="spellStart"/>
      <w:r>
        <w:t>Petersmann</w:t>
      </w:r>
      <w:proofErr w:type="spellEnd"/>
    </w:p>
    <w:p w14:paraId="503BBC91" w14:textId="77777777" w:rsidR="005D34F4" w:rsidRDefault="005D34F4" w:rsidP="005D34F4">
      <w:pPr>
        <w:pStyle w:val="Kehatekst31"/>
        <w:ind w:firstLine="360"/>
        <w:jc w:val="left"/>
      </w:pPr>
      <w:r>
        <w:t>6. Siiri Pikker</w:t>
      </w:r>
    </w:p>
    <w:p w14:paraId="1EBDDBF2" w14:textId="77777777" w:rsidR="005D34F4" w:rsidRDefault="005D34F4" w:rsidP="005D34F4">
      <w:pPr>
        <w:pStyle w:val="Kehatekst31"/>
        <w:ind w:firstLine="360"/>
        <w:jc w:val="left"/>
      </w:pPr>
      <w:r>
        <w:t xml:space="preserve">7. </w:t>
      </w:r>
      <w:proofErr w:type="spellStart"/>
      <w:r>
        <w:t>Jaako</w:t>
      </w:r>
      <w:proofErr w:type="spellEnd"/>
      <w:r>
        <w:t xml:space="preserve"> </w:t>
      </w:r>
      <w:proofErr w:type="spellStart"/>
      <w:r>
        <w:t>Possul</w:t>
      </w:r>
      <w:proofErr w:type="spellEnd"/>
    </w:p>
    <w:p w14:paraId="74ABA183" w14:textId="77777777" w:rsidR="005D34F4" w:rsidRDefault="005D34F4" w:rsidP="005D34F4">
      <w:pPr>
        <w:pStyle w:val="Kehatekst31"/>
        <w:ind w:firstLine="360"/>
        <w:jc w:val="left"/>
      </w:pPr>
      <w:r>
        <w:t>8. Rasmus Prii</w:t>
      </w:r>
    </w:p>
    <w:p w14:paraId="77600D2E" w14:textId="77777777" w:rsidR="005D34F4" w:rsidRDefault="005D34F4" w:rsidP="005D34F4">
      <w:pPr>
        <w:pStyle w:val="Kehatekst31"/>
        <w:ind w:firstLine="360"/>
        <w:jc w:val="left"/>
      </w:pPr>
      <w:r>
        <w:t xml:space="preserve">9. </w:t>
      </w:r>
      <w:proofErr w:type="spellStart"/>
      <w:r>
        <w:t>Romi</w:t>
      </w:r>
      <w:proofErr w:type="spellEnd"/>
      <w:r>
        <w:t xml:space="preserve"> </w:t>
      </w:r>
      <w:proofErr w:type="spellStart"/>
      <w:r>
        <w:t>Teorein</w:t>
      </w:r>
      <w:proofErr w:type="spellEnd"/>
    </w:p>
    <w:p w14:paraId="3AE6A1CF" w14:textId="77777777" w:rsidR="005D34F4" w:rsidRDefault="005D34F4" w:rsidP="005D34F4">
      <w:pPr>
        <w:pStyle w:val="Kehatekst31"/>
        <w:ind w:firstLine="360"/>
        <w:jc w:val="left"/>
      </w:pPr>
      <w:r>
        <w:t>10. Rene Tomberg</w:t>
      </w:r>
    </w:p>
    <w:p w14:paraId="3CDA6508" w14:textId="77777777" w:rsidR="005D34F4" w:rsidRDefault="005D34F4" w:rsidP="005D34F4">
      <w:pPr>
        <w:pStyle w:val="Kehatekst31"/>
        <w:ind w:firstLine="360"/>
        <w:jc w:val="left"/>
      </w:pPr>
    </w:p>
    <w:p w14:paraId="2162ADCA" w14:textId="77777777" w:rsidR="005D34F4" w:rsidRDefault="005D34F4" w:rsidP="005D34F4">
      <w:pPr>
        <w:pStyle w:val="Kehatekst31"/>
        <w:ind w:firstLine="360"/>
        <w:jc w:val="left"/>
      </w:pPr>
    </w:p>
    <w:p w14:paraId="61B1D59A" w14:textId="77777777" w:rsidR="000B14C3" w:rsidRDefault="000B14C3" w:rsidP="000B14C3">
      <w:pPr>
        <w:pStyle w:val="Kehatekst31"/>
        <w:ind w:firstLine="360"/>
        <w:jc w:val="center"/>
        <w:rPr>
          <w:b/>
        </w:rPr>
      </w:pPr>
    </w:p>
    <w:p w14:paraId="7E5C7020" w14:textId="77777777" w:rsidR="000B14C3" w:rsidRDefault="000B14C3" w:rsidP="000B14C3">
      <w:pPr>
        <w:pStyle w:val="Kehatekst31"/>
        <w:ind w:firstLine="360"/>
        <w:jc w:val="center"/>
        <w:rPr>
          <w:b/>
        </w:rPr>
      </w:pPr>
    </w:p>
    <w:p w14:paraId="3B466D24" w14:textId="77777777" w:rsidR="000B14C3" w:rsidRDefault="000B14C3" w:rsidP="000B14C3">
      <w:pPr>
        <w:pStyle w:val="Kehatekst31"/>
        <w:ind w:firstLine="360"/>
        <w:jc w:val="center"/>
        <w:rPr>
          <w:b/>
        </w:rPr>
      </w:pPr>
    </w:p>
    <w:p w14:paraId="17D5DF1D" w14:textId="77777777" w:rsidR="000B14C3" w:rsidRDefault="000B14C3" w:rsidP="000B14C3">
      <w:pPr>
        <w:pStyle w:val="Kehatekst31"/>
        <w:ind w:firstLine="360"/>
        <w:jc w:val="center"/>
        <w:rPr>
          <w:b/>
        </w:rPr>
      </w:pPr>
      <w:r>
        <w:rPr>
          <w:b/>
        </w:rPr>
        <w:lastRenderedPageBreak/>
        <w:t>2021</w:t>
      </w:r>
    </w:p>
    <w:p w14:paraId="02DD17A2" w14:textId="4E384CC6" w:rsidR="005D34F4" w:rsidRPr="00144C13" w:rsidRDefault="00674018" w:rsidP="000B14C3">
      <w:pPr>
        <w:pStyle w:val="Kehatekst31"/>
        <w:ind w:firstLine="360"/>
        <w:jc w:val="center"/>
        <w:rPr>
          <w:b/>
        </w:rPr>
      </w:pPr>
      <w:r>
        <w:rPr>
          <w:b/>
        </w:rPr>
        <w:t>Klassijuhataja</w:t>
      </w:r>
      <w:r>
        <w:rPr>
          <w:b/>
        </w:rPr>
        <w:t xml:space="preserve"> </w:t>
      </w:r>
      <w:r w:rsidR="005D34F4">
        <w:rPr>
          <w:b/>
        </w:rPr>
        <w:t xml:space="preserve">Tiiu </w:t>
      </w:r>
      <w:proofErr w:type="spellStart"/>
      <w:r w:rsidR="005D34F4">
        <w:rPr>
          <w:b/>
        </w:rPr>
        <w:t>Venski</w:t>
      </w:r>
      <w:proofErr w:type="spellEnd"/>
    </w:p>
    <w:p w14:paraId="76E048E3" w14:textId="77777777" w:rsidR="005D34F4" w:rsidRDefault="005D34F4" w:rsidP="005D34F4">
      <w:pPr>
        <w:pStyle w:val="Kehatekst31"/>
        <w:jc w:val="left"/>
      </w:pPr>
    </w:p>
    <w:p w14:paraId="15591EA9" w14:textId="77777777" w:rsidR="005D34F4" w:rsidRDefault="005D34F4" w:rsidP="005D34F4">
      <w:pPr>
        <w:pStyle w:val="Kehatekst31"/>
        <w:ind w:firstLine="360"/>
        <w:jc w:val="left"/>
      </w:pPr>
      <w:r>
        <w:t>1. Karl Kattel</w:t>
      </w:r>
    </w:p>
    <w:p w14:paraId="16F9FD0F" w14:textId="77777777" w:rsidR="005D34F4" w:rsidRDefault="005D34F4" w:rsidP="005D34F4">
      <w:pPr>
        <w:pStyle w:val="Kehatekst31"/>
        <w:ind w:firstLine="360"/>
        <w:jc w:val="left"/>
      </w:pPr>
      <w:r>
        <w:t xml:space="preserve">2. Grete </w:t>
      </w:r>
      <w:proofErr w:type="spellStart"/>
      <w:r>
        <w:t>Luukanen</w:t>
      </w:r>
      <w:proofErr w:type="spellEnd"/>
    </w:p>
    <w:p w14:paraId="0F6DDCC1" w14:textId="77777777" w:rsidR="005D34F4" w:rsidRDefault="005D34F4" w:rsidP="005D34F4">
      <w:pPr>
        <w:pStyle w:val="Kehatekst31"/>
        <w:ind w:firstLine="360"/>
        <w:jc w:val="left"/>
      </w:pPr>
      <w:r>
        <w:t xml:space="preserve">3. </w:t>
      </w:r>
      <w:proofErr w:type="spellStart"/>
      <w:r>
        <w:t>Geteri</w:t>
      </w:r>
      <w:proofErr w:type="spellEnd"/>
      <w:r>
        <w:t xml:space="preserve"> </w:t>
      </w:r>
      <w:proofErr w:type="spellStart"/>
      <w:r>
        <w:t>Objartel</w:t>
      </w:r>
      <w:proofErr w:type="spellEnd"/>
    </w:p>
    <w:p w14:paraId="04BA835A" w14:textId="77777777" w:rsidR="005D34F4" w:rsidRDefault="005D34F4" w:rsidP="005D34F4">
      <w:pPr>
        <w:pStyle w:val="Kehatekst31"/>
        <w:ind w:firstLine="360"/>
        <w:jc w:val="left"/>
      </w:pPr>
      <w:r>
        <w:t xml:space="preserve">4. Katarina </w:t>
      </w:r>
      <w:proofErr w:type="spellStart"/>
      <w:r>
        <w:t>Oolo</w:t>
      </w:r>
      <w:proofErr w:type="spellEnd"/>
    </w:p>
    <w:p w14:paraId="024DBFC2" w14:textId="77777777" w:rsidR="005D34F4" w:rsidRDefault="005D34F4" w:rsidP="005D34F4">
      <w:pPr>
        <w:pStyle w:val="Kehatekst31"/>
        <w:ind w:firstLine="360"/>
        <w:jc w:val="left"/>
      </w:pPr>
      <w:r>
        <w:t xml:space="preserve">5. </w:t>
      </w:r>
      <w:proofErr w:type="spellStart"/>
      <w:r>
        <w:t>Ranely</w:t>
      </w:r>
      <w:proofErr w:type="spellEnd"/>
      <w:r>
        <w:t xml:space="preserve"> Paks</w:t>
      </w:r>
    </w:p>
    <w:p w14:paraId="7BC22175" w14:textId="77777777" w:rsidR="005D34F4" w:rsidRDefault="005D34F4" w:rsidP="005D34F4">
      <w:pPr>
        <w:pStyle w:val="Kehatekst31"/>
        <w:ind w:firstLine="360"/>
        <w:jc w:val="left"/>
      </w:pPr>
      <w:r>
        <w:t>6. Gert Sarv</w:t>
      </w:r>
    </w:p>
    <w:p w14:paraId="618A773F" w14:textId="77777777" w:rsidR="005D34F4" w:rsidRDefault="005D34F4" w:rsidP="005D34F4">
      <w:pPr>
        <w:pStyle w:val="Kehatekst31"/>
        <w:ind w:left="360"/>
        <w:jc w:val="left"/>
      </w:pPr>
      <w:r>
        <w:t xml:space="preserve">7. Sandor </w:t>
      </w:r>
      <w:proofErr w:type="spellStart"/>
      <w:r>
        <w:t>Šulgin</w:t>
      </w:r>
      <w:proofErr w:type="spellEnd"/>
    </w:p>
    <w:p w14:paraId="180D9277" w14:textId="77777777" w:rsidR="000B14C3" w:rsidRPr="000B14C3" w:rsidRDefault="000B14C3" w:rsidP="000B14C3">
      <w:pPr>
        <w:pStyle w:val="Kehatekst31"/>
        <w:ind w:firstLine="360"/>
        <w:jc w:val="center"/>
        <w:rPr>
          <w:b/>
        </w:rPr>
      </w:pPr>
      <w:r w:rsidRPr="000B14C3">
        <w:rPr>
          <w:b/>
        </w:rPr>
        <w:t>2022</w:t>
      </w:r>
    </w:p>
    <w:p w14:paraId="5BB8AC41" w14:textId="6F693CA6" w:rsidR="00A63862" w:rsidRDefault="00674018" w:rsidP="000B14C3">
      <w:pPr>
        <w:pStyle w:val="Kehatekst31"/>
        <w:ind w:firstLine="360"/>
        <w:jc w:val="center"/>
        <w:rPr>
          <w:b/>
        </w:rPr>
      </w:pPr>
      <w:r>
        <w:rPr>
          <w:b/>
        </w:rPr>
        <w:t>Klassijuhataja</w:t>
      </w:r>
      <w:r>
        <w:rPr>
          <w:b/>
        </w:rPr>
        <w:t xml:space="preserve"> </w:t>
      </w:r>
      <w:r w:rsidR="00A63862">
        <w:rPr>
          <w:b/>
        </w:rPr>
        <w:t>Aime Soonvald</w:t>
      </w:r>
    </w:p>
    <w:p w14:paraId="56B52F53" w14:textId="77777777" w:rsidR="00A63862" w:rsidRDefault="00A63862" w:rsidP="00A63862">
      <w:pPr>
        <w:pStyle w:val="Kehatekst31"/>
        <w:jc w:val="center"/>
        <w:rPr>
          <w:b/>
        </w:rPr>
      </w:pPr>
    </w:p>
    <w:p w14:paraId="7FE56AB3" w14:textId="77777777" w:rsidR="00461809" w:rsidRDefault="00461809" w:rsidP="00461809">
      <w:pPr>
        <w:pStyle w:val="Kehatekst31"/>
        <w:ind w:firstLine="360"/>
        <w:jc w:val="left"/>
      </w:pPr>
    </w:p>
    <w:p w14:paraId="1F3B5648" w14:textId="77777777" w:rsidR="00461809" w:rsidRDefault="00461809" w:rsidP="00461809">
      <w:pPr>
        <w:pStyle w:val="Kehatekst31"/>
        <w:ind w:firstLine="360"/>
        <w:jc w:val="left"/>
      </w:pPr>
      <w:r>
        <w:t xml:space="preserve">1. </w:t>
      </w:r>
      <w:r w:rsidRPr="00461809">
        <w:t>Sandra Lees</w:t>
      </w:r>
    </w:p>
    <w:p w14:paraId="4269C85F" w14:textId="77777777" w:rsidR="00461809" w:rsidRDefault="00461809" w:rsidP="00461809">
      <w:pPr>
        <w:pStyle w:val="Kehatekst31"/>
        <w:ind w:firstLine="360"/>
        <w:jc w:val="left"/>
      </w:pPr>
      <w:r>
        <w:t xml:space="preserve">2. </w:t>
      </w:r>
      <w:proofErr w:type="spellStart"/>
      <w:r>
        <w:t>Ingebret</w:t>
      </w:r>
      <w:proofErr w:type="spellEnd"/>
      <w:r>
        <w:t xml:space="preserve"> Liigand</w:t>
      </w:r>
    </w:p>
    <w:p w14:paraId="6F38B189" w14:textId="77777777" w:rsidR="00461809" w:rsidRDefault="00461809" w:rsidP="00461809">
      <w:pPr>
        <w:pStyle w:val="Kehatekst31"/>
        <w:ind w:firstLine="360"/>
        <w:jc w:val="left"/>
      </w:pPr>
      <w:r>
        <w:t>3. Marko Liiv</w:t>
      </w:r>
    </w:p>
    <w:p w14:paraId="6CFFCA7B" w14:textId="77777777" w:rsidR="00461809" w:rsidRDefault="00461809" w:rsidP="00461809">
      <w:pPr>
        <w:pStyle w:val="Kehatekst31"/>
        <w:ind w:firstLine="360"/>
        <w:jc w:val="left"/>
      </w:pPr>
      <w:r>
        <w:t xml:space="preserve">4. German </w:t>
      </w:r>
      <w:proofErr w:type="spellStart"/>
      <w:r>
        <w:t>Ponder</w:t>
      </w:r>
      <w:proofErr w:type="spellEnd"/>
      <w:r w:rsidR="008C676A">
        <w:t xml:space="preserve"> </w:t>
      </w:r>
      <w:r w:rsidR="008C676A" w:rsidRPr="007D546C">
        <w:rPr>
          <w:i/>
        </w:rPr>
        <w:t>kiitusega</w:t>
      </w:r>
    </w:p>
    <w:p w14:paraId="2C07B850" w14:textId="77777777" w:rsidR="00461809" w:rsidRDefault="00461809" w:rsidP="00461809">
      <w:pPr>
        <w:pStyle w:val="Kehatekst31"/>
        <w:ind w:firstLine="360"/>
        <w:jc w:val="left"/>
      </w:pPr>
      <w:r>
        <w:t>5. Kristjan Sarv</w:t>
      </w:r>
    </w:p>
    <w:p w14:paraId="3F3690A2" w14:textId="77777777" w:rsidR="00461809" w:rsidRDefault="00461809" w:rsidP="00461809">
      <w:pPr>
        <w:pStyle w:val="Kehatekst31"/>
        <w:ind w:firstLine="360"/>
        <w:jc w:val="left"/>
      </w:pPr>
      <w:r>
        <w:t xml:space="preserve">6. Kelly Tamm </w:t>
      </w:r>
      <w:r w:rsidRPr="007D546C">
        <w:rPr>
          <w:i/>
        </w:rPr>
        <w:t>kiitusega</w:t>
      </w:r>
    </w:p>
    <w:p w14:paraId="2B5759D7" w14:textId="77777777" w:rsidR="00461809" w:rsidRDefault="00461809" w:rsidP="00461809">
      <w:pPr>
        <w:pStyle w:val="Kehatekst31"/>
        <w:ind w:left="360"/>
        <w:jc w:val="left"/>
      </w:pPr>
      <w:r>
        <w:t xml:space="preserve">7. </w:t>
      </w:r>
      <w:proofErr w:type="spellStart"/>
      <w:r>
        <w:t>Stenver</w:t>
      </w:r>
      <w:proofErr w:type="spellEnd"/>
      <w:r>
        <w:t xml:space="preserve"> Vahi</w:t>
      </w:r>
    </w:p>
    <w:p w14:paraId="511E4F6B" w14:textId="77777777" w:rsidR="00461809" w:rsidRDefault="00461809" w:rsidP="00461809">
      <w:pPr>
        <w:pStyle w:val="Kehatekst31"/>
        <w:ind w:left="360"/>
        <w:jc w:val="left"/>
      </w:pPr>
      <w:r>
        <w:t>8. Andreas Valgepea</w:t>
      </w:r>
    </w:p>
    <w:p w14:paraId="12D98C33" w14:textId="77777777" w:rsidR="00461809" w:rsidRDefault="00461809" w:rsidP="00461809">
      <w:pPr>
        <w:pStyle w:val="Kehatekst31"/>
        <w:ind w:left="360"/>
        <w:jc w:val="left"/>
      </w:pPr>
    </w:p>
    <w:p w14:paraId="3EE42937" w14:textId="3D961B5D" w:rsidR="00461809" w:rsidRPr="005A7D41" w:rsidRDefault="00AC06A6" w:rsidP="005A7D41">
      <w:pPr>
        <w:pStyle w:val="Kehatekst31"/>
        <w:ind w:firstLine="360"/>
        <w:jc w:val="center"/>
        <w:rPr>
          <w:b/>
        </w:rPr>
      </w:pPr>
      <w:r w:rsidRPr="005A7D41">
        <w:rPr>
          <w:b/>
        </w:rPr>
        <w:t>2023</w:t>
      </w:r>
    </w:p>
    <w:p w14:paraId="28AEB5F3" w14:textId="23B9AF8C" w:rsidR="005A7D41" w:rsidRPr="005A7D41" w:rsidRDefault="00674018" w:rsidP="005A7D41">
      <w:pPr>
        <w:pStyle w:val="Kehatekst31"/>
        <w:ind w:firstLine="360"/>
        <w:jc w:val="center"/>
        <w:rPr>
          <w:b/>
        </w:rPr>
      </w:pPr>
      <w:r>
        <w:rPr>
          <w:b/>
        </w:rPr>
        <w:t>Klassijuhataja</w:t>
      </w:r>
      <w:r w:rsidRPr="005A7D41">
        <w:rPr>
          <w:b/>
        </w:rPr>
        <w:t xml:space="preserve"> </w:t>
      </w:r>
      <w:r w:rsidR="005A7D41" w:rsidRPr="005A7D41">
        <w:rPr>
          <w:b/>
        </w:rPr>
        <w:t>Liidia Saarmann</w:t>
      </w:r>
    </w:p>
    <w:p w14:paraId="5908181A" w14:textId="77777777" w:rsidR="005A7D41" w:rsidRDefault="005A7D41" w:rsidP="00461809">
      <w:pPr>
        <w:pStyle w:val="Kehatekst31"/>
        <w:jc w:val="left"/>
      </w:pPr>
    </w:p>
    <w:p w14:paraId="59C78C80" w14:textId="721D505A" w:rsidR="005A7D41" w:rsidRDefault="005A7D41" w:rsidP="005A7D41">
      <w:pPr>
        <w:pStyle w:val="Kehatekst31"/>
        <w:numPr>
          <w:ilvl w:val="0"/>
          <w:numId w:val="50"/>
        </w:numPr>
      </w:pPr>
      <w:r>
        <w:t>Elin</w:t>
      </w:r>
      <w:r>
        <w:t xml:space="preserve"> </w:t>
      </w:r>
      <w:r>
        <w:t>Hainsalu</w:t>
      </w:r>
      <w:r>
        <w:t xml:space="preserve"> </w:t>
      </w:r>
      <w:r w:rsidRPr="005A7D41">
        <w:rPr>
          <w:i/>
          <w:iCs/>
        </w:rPr>
        <w:t>kiitusega</w:t>
      </w:r>
    </w:p>
    <w:p w14:paraId="5765E7A2" w14:textId="1E4E4F01" w:rsidR="005A7D41" w:rsidRDefault="005A7D41" w:rsidP="005A7D41">
      <w:pPr>
        <w:pStyle w:val="Kehatekst31"/>
        <w:numPr>
          <w:ilvl w:val="0"/>
          <w:numId w:val="50"/>
        </w:numPr>
      </w:pPr>
      <w:r>
        <w:t>Marinel</w:t>
      </w:r>
      <w:r>
        <w:t xml:space="preserve"> </w:t>
      </w:r>
      <w:proofErr w:type="spellStart"/>
      <w:r>
        <w:t>Hints</w:t>
      </w:r>
      <w:proofErr w:type="spellEnd"/>
    </w:p>
    <w:p w14:paraId="7B742995" w14:textId="1BC5B86D" w:rsidR="005A7D41" w:rsidRDefault="005A7D41" w:rsidP="005A7D41">
      <w:pPr>
        <w:pStyle w:val="Kehatekst31"/>
        <w:numPr>
          <w:ilvl w:val="0"/>
          <w:numId w:val="50"/>
        </w:numPr>
      </w:pPr>
      <w:proofErr w:type="spellStart"/>
      <w:r>
        <w:t>Hegert</w:t>
      </w:r>
      <w:proofErr w:type="spellEnd"/>
      <w:r>
        <w:t xml:space="preserve"> </w:t>
      </w:r>
      <w:r>
        <w:t>Härm</w:t>
      </w:r>
      <w:r>
        <w:t xml:space="preserve"> </w:t>
      </w:r>
      <w:r w:rsidRPr="005A7D41">
        <w:rPr>
          <w:i/>
          <w:iCs/>
        </w:rPr>
        <w:t>kiitusega</w:t>
      </w:r>
    </w:p>
    <w:p w14:paraId="326C435F" w14:textId="3D85E142" w:rsidR="005A7D41" w:rsidRDefault="005A7D41" w:rsidP="005A7D41">
      <w:pPr>
        <w:pStyle w:val="Kehatekst31"/>
        <w:numPr>
          <w:ilvl w:val="0"/>
          <w:numId w:val="50"/>
        </w:numPr>
      </w:pPr>
      <w:r>
        <w:t>Kevin</w:t>
      </w:r>
      <w:r>
        <w:tab/>
      </w:r>
      <w:r>
        <w:t xml:space="preserve"> </w:t>
      </w:r>
      <w:proofErr w:type="spellStart"/>
      <w:r>
        <w:t>Kerves</w:t>
      </w:r>
      <w:proofErr w:type="spellEnd"/>
    </w:p>
    <w:p w14:paraId="7E61724B" w14:textId="55EB5EC7" w:rsidR="005A7D41" w:rsidRDefault="005A7D41" w:rsidP="005A7D41">
      <w:pPr>
        <w:pStyle w:val="Kehatekst31"/>
        <w:numPr>
          <w:ilvl w:val="0"/>
          <w:numId w:val="50"/>
        </w:numPr>
      </w:pPr>
      <w:proofErr w:type="spellStart"/>
      <w:r>
        <w:t>Meribel</w:t>
      </w:r>
      <w:proofErr w:type="spellEnd"/>
      <w:r>
        <w:t xml:space="preserve"> </w:t>
      </w:r>
      <w:r>
        <w:t>Mekk</w:t>
      </w:r>
    </w:p>
    <w:p w14:paraId="7B6A9ED4" w14:textId="2ED6AB4A" w:rsidR="005A7D41" w:rsidRDefault="005A7D41" w:rsidP="005A7D41">
      <w:pPr>
        <w:pStyle w:val="Kehatekst31"/>
        <w:numPr>
          <w:ilvl w:val="0"/>
          <w:numId w:val="50"/>
        </w:numPr>
      </w:pPr>
      <w:r>
        <w:t>Marten</w:t>
      </w:r>
      <w:r>
        <w:t xml:space="preserve"> </w:t>
      </w:r>
      <w:proofErr w:type="spellStart"/>
      <w:r>
        <w:t>Neemeste</w:t>
      </w:r>
      <w:proofErr w:type="spellEnd"/>
    </w:p>
    <w:p w14:paraId="445C2752" w14:textId="53639623" w:rsidR="005A7D41" w:rsidRDefault="005A7D41" w:rsidP="005A7D41">
      <w:pPr>
        <w:pStyle w:val="Kehatekst31"/>
        <w:numPr>
          <w:ilvl w:val="0"/>
          <w:numId w:val="50"/>
        </w:numPr>
      </w:pPr>
      <w:proofErr w:type="spellStart"/>
      <w:r>
        <w:t>Carola</w:t>
      </w:r>
      <w:proofErr w:type="spellEnd"/>
      <w:r>
        <w:t xml:space="preserve"> </w:t>
      </w:r>
      <w:proofErr w:type="spellStart"/>
      <w:r>
        <w:t>Neuhof</w:t>
      </w:r>
      <w:proofErr w:type="spellEnd"/>
    </w:p>
    <w:p w14:paraId="1E5D5BD1" w14:textId="13A3081D" w:rsidR="005A7D41" w:rsidRDefault="005A7D41" w:rsidP="005A7D41">
      <w:pPr>
        <w:pStyle w:val="Kehatekst31"/>
        <w:numPr>
          <w:ilvl w:val="0"/>
          <w:numId w:val="50"/>
        </w:numPr>
      </w:pPr>
      <w:proofErr w:type="spellStart"/>
      <w:r>
        <w:t>Jasper</w:t>
      </w:r>
      <w:proofErr w:type="spellEnd"/>
      <w:r>
        <w:t xml:space="preserve">  </w:t>
      </w:r>
      <w:proofErr w:type="spellStart"/>
      <w:r>
        <w:t>Petter</w:t>
      </w:r>
      <w:proofErr w:type="spellEnd"/>
    </w:p>
    <w:p w14:paraId="7E983165" w14:textId="1C3570DE" w:rsidR="005A7D41" w:rsidRDefault="005A7D41" w:rsidP="005A7D41">
      <w:pPr>
        <w:pStyle w:val="Kehatekst31"/>
        <w:numPr>
          <w:ilvl w:val="0"/>
          <w:numId w:val="50"/>
        </w:numPr>
      </w:pPr>
      <w:r>
        <w:t>Eve-Liis</w:t>
      </w:r>
      <w:r>
        <w:t xml:space="preserve"> </w:t>
      </w:r>
      <w:r>
        <w:t>Pikker</w:t>
      </w:r>
      <w:r>
        <w:t xml:space="preserve"> </w:t>
      </w:r>
      <w:r w:rsidRPr="005A7D41">
        <w:rPr>
          <w:i/>
          <w:iCs/>
        </w:rPr>
        <w:t>kiitusega</w:t>
      </w:r>
    </w:p>
    <w:p w14:paraId="2FABF30B" w14:textId="451CE5BE" w:rsidR="005A7D41" w:rsidRDefault="005A7D41" w:rsidP="005A7D41">
      <w:pPr>
        <w:pStyle w:val="Kehatekst31"/>
        <w:numPr>
          <w:ilvl w:val="0"/>
          <w:numId w:val="50"/>
        </w:numPr>
      </w:pPr>
      <w:r>
        <w:t>Keiri</w:t>
      </w:r>
      <w:r>
        <w:t xml:space="preserve"> </w:t>
      </w:r>
      <w:r>
        <w:t>Rebane</w:t>
      </w:r>
    </w:p>
    <w:p w14:paraId="7297B081" w14:textId="0E3D510C" w:rsidR="005A7D41" w:rsidRDefault="005A7D41" w:rsidP="005A7D41">
      <w:pPr>
        <w:pStyle w:val="Kehatekst31"/>
        <w:numPr>
          <w:ilvl w:val="0"/>
          <w:numId w:val="50"/>
        </w:numPr>
      </w:pPr>
      <w:proofErr w:type="spellStart"/>
      <w:r>
        <w:t>Sheril</w:t>
      </w:r>
      <w:proofErr w:type="spellEnd"/>
      <w:r>
        <w:t xml:space="preserve"> </w:t>
      </w:r>
      <w:proofErr w:type="spellStart"/>
      <w:r>
        <w:t>Chrislyn</w:t>
      </w:r>
      <w:proofErr w:type="spellEnd"/>
      <w:r>
        <w:t xml:space="preserve"> </w:t>
      </w:r>
      <w:r>
        <w:t>Saar</w:t>
      </w:r>
    </w:p>
    <w:p w14:paraId="35777EBF" w14:textId="7A591299" w:rsidR="005A7D41" w:rsidRDefault="005A7D41" w:rsidP="005A7D41">
      <w:pPr>
        <w:pStyle w:val="Kehatekst31"/>
        <w:numPr>
          <w:ilvl w:val="0"/>
          <w:numId w:val="50"/>
        </w:numPr>
        <w:jc w:val="left"/>
      </w:pPr>
      <w:proofErr w:type="spellStart"/>
      <w:r>
        <w:t>Gedly</w:t>
      </w:r>
      <w:proofErr w:type="spellEnd"/>
      <w:r>
        <w:t xml:space="preserve"> </w:t>
      </w:r>
      <w:proofErr w:type="spellStart"/>
      <w:r>
        <w:t>Schumann</w:t>
      </w:r>
      <w:proofErr w:type="spellEnd"/>
    </w:p>
    <w:p w14:paraId="0D9F002F" w14:textId="77777777" w:rsidR="005A7D41" w:rsidRDefault="005A7D41" w:rsidP="005A7D41">
      <w:pPr>
        <w:pStyle w:val="Kehatekst31"/>
        <w:jc w:val="left"/>
      </w:pPr>
    </w:p>
    <w:p w14:paraId="3E215393" w14:textId="39AB776C" w:rsidR="00AC06A6" w:rsidRPr="005A7D41" w:rsidRDefault="005A7D41" w:rsidP="005A7D41">
      <w:pPr>
        <w:pStyle w:val="Kehatekst31"/>
        <w:ind w:firstLine="360"/>
        <w:jc w:val="center"/>
        <w:rPr>
          <w:b/>
        </w:rPr>
      </w:pPr>
      <w:r w:rsidRPr="005A7D41">
        <w:rPr>
          <w:b/>
        </w:rPr>
        <w:t>2024</w:t>
      </w:r>
    </w:p>
    <w:p w14:paraId="6887BFF0" w14:textId="789FE26A" w:rsidR="005A7D41" w:rsidRPr="005A7D41" w:rsidRDefault="00674018" w:rsidP="005A7D41">
      <w:pPr>
        <w:pStyle w:val="Kehatekst31"/>
        <w:ind w:firstLine="360"/>
        <w:jc w:val="center"/>
        <w:rPr>
          <w:b/>
        </w:rPr>
      </w:pPr>
      <w:r>
        <w:rPr>
          <w:b/>
        </w:rPr>
        <w:t>Klassijuhataja</w:t>
      </w:r>
      <w:r w:rsidRPr="005A7D41">
        <w:rPr>
          <w:b/>
        </w:rPr>
        <w:t xml:space="preserve"> </w:t>
      </w:r>
      <w:r w:rsidR="005A7D41" w:rsidRPr="005A7D41">
        <w:rPr>
          <w:b/>
        </w:rPr>
        <w:t>Kadri Veider</w:t>
      </w:r>
    </w:p>
    <w:p w14:paraId="7DC82D94" w14:textId="77777777" w:rsidR="005A7D41" w:rsidRDefault="005A7D41" w:rsidP="00461809">
      <w:pPr>
        <w:pStyle w:val="Kehatekst31"/>
        <w:jc w:val="left"/>
      </w:pPr>
    </w:p>
    <w:p w14:paraId="1D7565F7" w14:textId="59C2354A" w:rsidR="005A7D41" w:rsidRDefault="005A7D41" w:rsidP="005A7D41">
      <w:pPr>
        <w:pStyle w:val="Kehatekst31"/>
        <w:numPr>
          <w:ilvl w:val="0"/>
          <w:numId w:val="49"/>
        </w:numPr>
      </w:pPr>
      <w:proofErr w:type="spellStart"/>
      <w:r>
        <w:t>Kenert</w:t>
      </w:r>
      <w:proofErr w:type="spellEnd"/>
      <w:r>
        <w:t xml:space="preserve"> </w:t>
      </w:r>
      <w:r>
        <w:t>Nõmme</w:t>
      </w:r>
    </w:p>
    <w:p w14:paraId="3BD57445" w14:textId="695EB21D" w:rsidR="005A7D41" w:rsidRDefault="005A7D41" w:rsidP="005A7D41">
      <w:pPr>
        <w:pStyle w:val="Kehatekst31"/>
        <w:numPr>
          <w:ilvl w:val="0"/>
          <w:numId w:val="49"/>
        </w:numPr>
      </w:pPr>
      <w:r>
        <w:t>Rasmus</w:t>
      </w:r>
      <w:r>
        <w:t xml:space="preserve"> </w:t>
      </w:r>
      <w:proofErr w:type="spellStart"/>
      <w:r>
        <w:t>Mõtsar</w:t>
      </w:r>
      <w:proofErr w:type="spellEnd"/>
    </w:p>
    <w:p w14:paraId="06DA561C" w14:textId="10AF5AEA" w:rsidR="005A7D41" w:rsidRDefault="005A7D41" w:rsidP="005A7D41">
      <w:pPr>
        <w:pStyle w:val="Kehatekst31"/>
        <w:numPr>
          <w:ilvl w:val="0"/>
          <w:numId w:val="49"/>
        </w:numPr>
      </w:pPr>
      <w:proofErr w:type="spellStart"/>
      <w:r>
        <w:t>Gerdo</w:t>
      </w:r>
      <w:proofErr w:type="spellEnd"/>
      <w:r w:rsidR="00674018">
        <w:t xml:space="preserve"> </w:t>
      </w:r>
      <w:r>
        <w:t>Pärn</w:t>
      </w:r>
    </w:p>
    <w:p w14:paraId="012617E3" w14:textId="77777777" w:rsidR="005A7D41" w:rsidRDefault="005A7D41" w:rsidP="005A7D41">
      <w:pPr>
        <w:pStyle w:val="Kehatekst31"/>
        <w:numPr>
          <w:ilvl w:val="0"/>
          <w:numId w:val="49"/>
        </w:numPr>
      </w:pPr>
      <w:r>
        <w:t>Tõnis</w:t>
      </w:r>
      <w:r>
        <w:tab/>
      </w:r>
      <w:proofErr w:type="spellStart"/>
      <w:r>
        <w:t>Sprenk</w:t>
      </w:r>
      <w:proofErr w:type="spellEnd"/>
    </w:p>
    <w:p w14:paraId="2D6F1D48" w14:textId="7986FD7A" w:rsidR="005A7D41" w:rsidRDefault="005A7D41" w:rsidP="005A7D41">
      <w:pPr>
        <w:pStyle w:val="Kehatekst31"/>
        <w:numPr>
          <w:ilvl w:val="0"/>
          <w:numId w:val="49"/>
        </w:numPr>
      </w:pPr>
      <w:proofErr w:type="spellStart"/>
      <w:r>
        <w:t>Romet</w:t>
      </w:r>
      <w:proofErr w:type="spellEnd"/>
      <w:r>
        <w:t xml:space="preserve"> </w:t>
      </w:r>
      <w:proofErr w:type="spellStart"/>
      <w:r>
        <w:t>Possul</w:t>
      </w:r>
      <w:proofErr w:type="spellEnd"/>
    </w:p>
    <w:p w14:paraId="1AC32761" w14:textId="6FD4405B" w:rsidR="005A7D41" w:rsidRDefault="005A7D41" w:rsidP="005A7D41">
      <w:pPr>
        <w:pStyle w:val="Kehatekst31"/>
        <w:numPr>
          <w:ilvl w:val="0"/>
          <w:numId w:val="49"/>
        </w:numPr>
      </w:pPr>
      <w:proofErr w:type="spellStart"/>
      <w:r>
        <w:lastRenderedPageBreak/>
        <w:t>Liisbeth</w:t>
      </w:r>
      <w:proofErr w:type="spellEnd"/>
      <w:r>
        <w:t xml:space="preserve"> </w:t>
      </w:r>
      <w:r>
        <w:t>Teder</w:t>
      </w:r>
    </w:p>
    <w:p w14:paraId="4BCA7982" w14:textId="285AF8FC" w:rsidR="005A7D41" w:rsidRDefault="005A7D41" w:rsidP="005A7D41">
      <w:pPr>
        <w:pStyle w:val="Kehatekst31"/>
        <w:numPr>
          <w:ilvl w:val="0"/>
          <w:numId w:val="49"/>
        </w:numPr>
      </w:pPr>
      <w:r>
        <w:t>Liis</w:t>
      </w:r>
      <w:r>
        <w:t xml:space="preserve"> </w:t>
      </w:r>
      <w:proofErr w:type="spellStart"/>
      <w:r>
        <w:t>Kullus</w:t>
      </w:r>
      <w:proofErr w:type="spellEnd"/>
    </w:p>
    <w:p w14:paraId="31A45A70" w14:textId="5BA2BE90" w:rsidR="005A7D41" w:rsidRDefault="005A7D41" w:rsidP="005A7D41">
      <w:pPr>
        <w:pStyle w:val="Kehatekst31"/>
        <w:numPr>
          <w:ilvl w:val="0"/>
          <w:numId w:val="49"/>
        </w:numPr>
      </w:pPr>
      <w:r>
        <w:t>Kirsika</w:t>
      </w:r>
      <w:r>
        <w:t xml:space="preserve"> </w:t>
      </w:r>
      <w:proofErr w:type="spellStart"/>
      <w:r>
        <w:t>Taur</w:t>
      </w:r>
      <w:proofErr w:type="spellEnd"/>
    </w:p>
    <w:p w14:paraId="4C5F5D2F" w14:textId="727679FA" w:rsidR="005A7D41" w:rsidRPr="00461809" w:rsidRDefault="005A7D41" w:rsidP="005A7D41">
      <w:pPr>
        <w:pStyle w:val="Kehatekst31"/>
        <w:numPr>
          <w:ilvl w:val="0"/>
          <w:numId w:val="49"/>
        </w:numPr>
        <w:jc w:val="left"/>
      </w:pPr>
      <w:r>
        <w:t>Angela</w:t>
      </w:r>
      <w:r>
        <w:t xml:space="preserve"> </w:t>
      </w:r>
      <w:r>
        <w:t>Tomberg</w:t>
      </w:r>
    </w:p>
    <w:p w14:paraId="32FE7213" w14:textId="77777777" w:rsidR="00AC06A6" w:rsidRDefault="00AC06A6" w:rsidP="00AC06A6">
      <w:pPr>
        <w:pStyle w:val="Kehatekst31"/>
        <w:ind w:firstLine="360"/>
        <w:jc w:val="center"/>
        <w:rPr>
          <w:b/>
        </w:rPr>
      </w:pPr>
    </w:p>
    <w:p w14:paraId="34ADC88B" w14:textId="77777777" w:rsidR="00AC06A6" w:rsidRDefault="00AC06A6" w:rsidP="00AC06A6">
      <w:pPr>
        <w:pStyle w:val="Kehatekst31"/>
        <w:ind w:firstLine="360"/>
        <w:jc w:val="center"/>
        <w:rPr>
          <w:b/>
        </w:rPr>
      </w:pPr>
    </w:p>
    <w:p w14:paraId="520DEEA8" w14:textId="666B1266" w:rsidR="00A63862" w:rsidRPr="00AC06A6" w:rsidRDefault="00AC06A6" w:rsidP="00AC06A6">
      <w:pPr>
        <w:pStyle w:val="Kehatekst31"/>
        <w:ind w:firstLine="360"/>
        <w:jc w:val="center"/>
        <w:rPr>
          <w:b/>
        </w:rPr>
      </w:pPr>
      <w:r w:rsidRPr="00AC06A6">
        <w:rPr>
          <w:b/>
        </w:rPr>
        <w:t>2025</w:t>
      </w:r>
    </w:p>
    <w:p w14:paraId="094FDF01" w14:textId="378E0501" w:rsidR="00AC06A6" w:rsidRPr="00AC06A6" w:rsidRDefault="00674018" w:rsidP="00AC06A6">
      <w:pPr>
        <w:pStyle w:val="Kehatekst31"/>
        <w:ind w:firstLine="360"/>
        <w:jc w:val="center"/>
        <w:rPr>
          <w:b/>
        </w:rPr>
      </w:pPr>
      <w:r>
        <w:rPr>
          <w:b/>
        </w:rPr>
        <w:t>Klassijuhataja</w:t>
      </w:r>
      <w:r w:rsidRPr="00AC06A6">
        <w:rPr>
          <w:b/>
        </w:rPr>
        <w:t xml:space="preserve"> </w:t>
      </w:r>
      <w:r w:rsidR="00AC06A6" w:rsidRPr="00AC06A6">
        <w:rPr>
          <w:b/>
        </w:rPr>
        <w:t>Karin</w:t>
      </w:r>
      <w:r w:rsidR="00AC06A6">
        <w:rPr>
          <w:b/>
        </w:rPr>
        <w:t>-</w:t>
      </w:r>
      <w:r w:rsidR="00AC06A6" w:rsidRPr="00AC06A6">
        <w:rPr>
          <w:b/>
        </w:rPr>
        <w:t>Kaja Liigand</w:t>
      </w:r>
    </w:p>
    <w:p w14:paraId="21FBA3A0" w14:textId="77777777" w:rsidR="00AC06A6" w:rsidRDefault="00AC06A6" w:rsidP="007F5122">
      <w:pPr>
        <w:pStyle w:val="Kehatekst31"/>
        <w:ind w:left="360"/>
        <w:jc w:val="left"/>
      </w:pPr>
    </w:p>
    <w:p w14:paraId="58B203F0" w14:textId="6D416544" w:rsidR="00AC06A6" w:rsidRDefault="00AC06A6" w:rsidP="00AC06A6">
      <w:pPr>
        <w:pStyle w:val="Kehatekst31"/>
        <w:numPr>
          <w:ilvl w:val="0"/>
          <w:numId w:val="48"/>
        </w:numPr>
        <w:jc w:val="left"/>
      </w:pPr>
      <w:r>
        <w:t xml:space="preserve">Marie-Eliise </w:t>
      </w:r>
      <w:proofErr w:type="spellStart"/>
      <w:r>
        <w:t>Everst</w:t>
      </w:r>
      <w:proofErr w:type="spellEnd"/>
    </w:p>
    <w:p w14:paraId="1CB99937" w14:textId="75775E51" w:rsidR="00AC06A6" w:rsidRDefault="00AC06A6" w:rsidP="00AC06A6">
      <w:pPr>
        <w:pStyle w:val="Kehatekst31"/>
        <w:numPr>
          <w:ilvl w:val="0"/>
          <w:numId w:val="48"/>
        </w:numPr>
        <w:jc w:val="left"/>
      </w:pPr>
      <w:proofErr w:type="spellStart"/>
      <w:r>
        <w:t>Gerret</w:t>
      </w:r>
      <w:proofErr w:type="spellEnd"/>
      <w:r>
        <w:t xml:space="preserve"> </w:t>
      </w:r>
      <w:r>
        <w:t>Hurt</w:t>
      </w:r>
    </w:p>
    <w:p w14:paraId="173786C2" w14:textId="2AFC3E38" w:rsidR="00AC06A6" w:rsidRDefault="00AC06A6" w:rsidP="00AC06A6">
      <w:pPr>
        <w:pStyle w:val="Kehatekst31"/>
        <w:numPr>
          <w:ilvl w:val="0"/>
          <w:numId w:val="48"/>
        </w:numPr>
        <w:jc w:val="left"/>
      </w:pPr>
      <w:r>
        <w:t>Henry</w:t>
      </w:r>
      <w:r>
        <w:t xml:space="preserve"> </w:t>
      </w:r>
      <w:proofErr w:type="spellStart"/>
      <w:r>
        <w:t>Ivask</w:t>
      </w:r>
      <w:proofErr w:type="spellEnd"/>
    </w:p>
    <w:p w14:paraId="0BBBB920" w14:textId="2EF7DF08" w:rsidR="00AC06A6" w:rsidRDefault="00AC06A6" w:rsidP="00AC06A6">
      <w:pPr>
        <w:pStyle w:val="Kehatekst31"/>
        <w:numPr>
          <w:ilvl w:val="0"/>
          <w:numId w:val="48"/>
        </w:numPr>
        <w:jc w:val="left"/>
      </w:pPr>
      <w:r>
        <w:t xml:space="preserve">Andreas </w:t>
      </w:r>
      <w:proofErr w:type="spellStart"/>
      <w:r>
        <w:t>Jerjomin</w:t>
      </w:r>
      <w:proofErr w:type="spellEnd"/>
      <w:r>
        <w:t xml:space="preserve"> </w:t>
      </w:r>
      <w:r w:rsidRPr="00AC06A6">
        <w:rPr>
          <w:i/>
          <w:iCs/>
        </w:rPr>
        <w:t>kiitusega</w:t>
      </w:r>
    </w:p>
    <w:p w14:paraId="4E989171" w14:textId="77777777" w:rsidR="00AC06A6" w:rsidRDefault="00AC06A6" w:rsidP="00AC06A6">
      <w:pPr>
        <w:pStyle w:val="Kehatekst31"/>
        <w:numPr>
          <w:ilvl w:val="0"/>
          <w:numId w:val="48"/>
        </w:numPr>
        <w:jc w:val="left"/>
      </w:pPr>
      <w:r>
        <w:t>Sigrid Kattel</w:t>
      </w:r>
    </w:p>
    <w:p w14:paraId="1F418EAE" w14:textId="77777777" w:rsidR="00AC06A6" w:rsidRDefault="00AC06A6" w:rsidP="00AC06A6">
      <w:pPr>
        <w:pStyle w:val="Kehatekst31"/>
        <w:numPr>
          <w:ilvl w:val="0"/>
          <w:numId w:val="48"/>
        </w:numPr>
        <w:jc w:val="left"/>
      </w:pPr>
      <w:r>
        <w:t>Oskar Mattias Koort</w:t>
      </w:r>
    </w:p>
    <w:p w14:paraId="6523E596" w14:textId="77777777" w:rsidR="00AC06A6" w:rsidRDefault="00AC06A6" w:rsidP="00AC06A6">
      <w:pPr>
        <w:pStyle w:val="Kehatekst31"/>
        <w:numPr>
          <w:ilvl w:val="0"/>
          <w:numId w:val="48"/>
        </w:numPr>
        <w:jc w:val="left"/>
      </w:pPr>
      <w:r>
        <w:t xml:space="preserve">Triin </w:t>
      </w:r>
      <w:proofErr w:type="spellStart"/>
      <w:r>
        <w:t>Kullus</w:t>
      </w:r>
      <w:proofErr w:type="spellEnd"/>
    </w:p>
    <w:p w14:paraId="66F3C0F2" w14:textId="77777777" w:rsidR="00AC06A6" w:rsidRDefault="00AC06A6" w:rsidP="00AC06A6">
      <w:pPr>
        <w:pStyle w:val="Kehatekst31"/>
        <w:numPr>
          <w:ilvl w:val="0"/>
          <w:numId w:val="48"/>
        </w:numPr>
        <w:jc w:val="left"/>
      </w:pPr>
      <w:r>
        <w:t>Koit Kurisoo</w:t>
      </w:r>
    </w:p>
    <w:p w14:paraId="0483697B" w14:textId="77777777" w:rsidR="00AC06A6" w:rsidRDefault="00AC06A6" w:rsidP="00AC06A6">
      <w:pPr>
        <w:pStyle w:val="Kehatekst31"/>
        <w:numPr>
          <w:ilvl w:val="0"/>
          <w:numId w:val="48"/>
        </w:numPr>
        <w:jc w:val="left"/>
      </w:pPr>
      <w:proofErr w:type="spellStart"/>
      <w:r>
        <w:t>Meribel</w:t>
      </w:r>
      <w:proofErr w:type="spellEnd"/>
      <w:r>
        <w:t xml:space="preserve"> Kuus</w:t>
      </w:r>
    </w:p>
    <w:p w14:paraId="0072F287" w14:textId="77777777" w:rsidR="00AC06A6" w:rsidRDefault="00AC06A6" w:rsidP="00AC06A6">
      <w:pPr>
        <w:pStyle w:val="Kehatekst31"/>
        <w:numPr>
          <w:ilvl w:val="0"/>
          <w:numId w:val="48"/>
        </w:numPr>
        <w:jc w:val="left"/>
      </w:pPr>
      <w:proofErr w:type="spellStart"/>
      <w:r>
        <w:t>Mirtel</w:t>
      </w:r>
      <w:proofErr w:type="spellEnd"/>
      <w:r>
        <w:t xml:space="preserve"> Kuus</w:t>
      </w:r>
    </w:p>
    <w:p w14:paraId="726955CB" w14:textId="77777777" w:rsidR="00AC06A6" w:rsidRDefault="00AC06A6" w:rsidP="00AC06A6">
      <w:pPr>
        <w:pStyle w:val="Kehatekst31"/>
        <w:numPr>
          <w:ilvl w:val="0"/>
          <w:numId w:val="48"/>
        </w:numPr>
        <w:jc w:val="left"/>
      </w:pPr>
      <w:r>
        <w:t>Karl-Markus Laas</w:t>
      </w:r>
    </w:p>
    <w:p w14:paraId="06EE84B3" w14:textId="220D6FD4" w:rsidR="00AC06A6" w:rsidRDefault="00AC06A6" w:rsidP="00AC06A6">
      <w:pPr>
        <w:pStyle w:val="Kehatekst31"/>
        <w:numPr>
          <w:ilvl w:val="0"/>
          <w:numId w:val="48"/>
        </w:numPr>
        <w:jc w:val="left"/>
      </w:pPr>
      <w:proofErr w:type="spellStart"/>
      <w:r>
        <w:t>Tristan</w:t>
      </w:r>
      <w:proofErr w:type="spellEnd"/>
      <w:r>
        <w:t xml:space="preserve"> </w:t>
      </w:r>
      <w:r>
        <w:t>Toi</w:t>
      </w:r>
    </w:p>
    <w:p w14:paraId="2C89A333" w14:textId="061554C1" w:rsidR="00AC06A6" w:rsidRDefault="00AC06A6" w:rsidP="00AC06A6">
      <w:pPr>
        <w:pStyle w:val="Kehatekst31"/>
        <w:numPr>
          <w:ilvl w:val="0"/>
          <w:numId w:val="48"/>
        </w:numPr>
        <w:jc w:val="left"/>
      </w:pPr>
      <w:r>
        <w:t>Elina</w:t>
      </w:r>
      <w:r>
        <w:t xml:space="preserve"> </w:t>
      </w:r>
      <w:r>
        <w:t>Puiestee</w:t>
      </w:r>
    </w:p>
    <w:p w14:paraId="3BB9BC91" w14:textId="77777777" w:rsidR="00AC06A6" w:rsidRDefault="00AC06A6">
      <w:pPr>
        <w:pStyle w:val="Kehatekst31"/>
        <w:ind w:left="360"/>
        <w:jc w:val="left"/>
      </w:pPr>
    </w:p>
    <w:sectPr w:rsidR="00AC06A6" w:rsidSect="000B14C3">
      <w:pgSz w:w="11906" w:h="16838"/>
      <w:pgMar w:top="1134" w:right="1418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Pealkiri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Pealkiri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Pealkiri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Pealkiri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Pealkiri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Pealkiri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982"/>
      <w:numFmt w:val="decimal"/>
      <w:lvlText w:val="%2"/>
      <w:lvlJc w:val="left"/>
      <w:pPr>
        <w:tabs>
          <w:tab w:val="num" w:pos="1740"/>
        </w:tabs>
        <w:ind w:left="1740" w:hanging="6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00000012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multilevel"/>
    <w:tmpl w:val="00000015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6"/>
    <w:multiLevelType w:val="multilevel"/>
    <w:tmpl w:val="00000016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7"/>
    <w:multiLevelType w:val="multi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18"/>
    <w:multiLevelType w:val="multilevel"/>
    <w:tmpl w:val="00000018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0000001A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1B"/>
    <w:multiLevelType w:val="multilevel"/>
    <w:tmpl w:val="0000001B"/>
    <w:name w:val="WW8Num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000001C"/>
    <w:multiLevelType w:val="multilevel"/>
    <w:tmpl w:val="0000001C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1D"/>
    <w:multiLevelType w:val="multilevel"/>
    <w:tmpl w:val="0000001D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0000020"/>
    <w:multiLevelType w:val="multilevel"/>
    <w:tmpl w:val="0000002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1"/>
    <w:multiLevelType w:val="singleLevel"/>
    <w:tmpl w:val="00000021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/>
      </w:rPr>
    </w:lvl>
  </w:abstractNum>
  <w:abstractNum w:abstractNumId="33" w15:restartNumberingAfterBreak="0">
    <w:nsid w:val="00000022"/>
    <w:multiLevelType w:val="multilevel"/>
    <w:tmpl w:val="00000022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0000023"/>
    <w:multiLevelType w:val="multilevel"/>
    <w:tmpl w:val="00000023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0000024"/>
    <w:multiLevelType w:val="multilevel"/>
    <w:tmpl w:val="00000024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982"/>
      <w:numFmt w:val="decimal"/>
      <w:lvlText w:val="%2"/>
      <w:lvlJc w:val="left"/>
      <w:pPr>
        <w:tabs>
          <w:tab w:val="num" w:pos="1740"/>
        </w:tabs>
        <w:ind w:left="1740" w:hanging="6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0000025"/>
    <w:multiLevelType w:val="multilevel"/>
    <w:tmpl w:val="00000025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0000026"/>
    <w:multiLevelType w:val="multilevel"/>
    <w:tmpl w:val="00000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13670D34"/>
    <w:multiLevelType w:val="hybridMultilevel"/>
    <w:tmpl w:val="BDA015D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9950E1"/>
    <w:multiLevelType w:val="multilevel"/>
    <w:tmpl w:val="94D2D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329C4DB3"/>
    <w:multiLevelType w:val="hybridMultilevel"/>
    <w:tmpl w:val="4C76E2C2"/>
    <w:lvl w:ilvl="0" w:tplc="17B4BF88">
      <w:start w:val="2019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4B41094"/>
    <w:multiLevelType w:val="multilevel"/>
    <w:tmpl w:val="94D2D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3A1573F1"/>
    <w:multiLevelType w:val="hybridMultilevel"/>
    <w:tmpl w:val="8080233C"/>
    <w:lvl w:ilvl="0" w:tplc="17B4BF88">
      <w:start w:val="2019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C4B5017"/>
    <w:multiLevelType w:val="multilevel"/>
    <w:tmpl w:val="94D2D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41104D28"/>
    <w:multiLevelType w:val="multilevel"/>
    <w:tmpl w:val="94D2D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51E50551"/>
    <w:multiLevelType w:val="multilevel"/>
    <w:tmpl w:val="94D2D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5AD574CB"/>
    <w:multiLevelType w:val="hybridMultilevel"/>
    <w:tmpl w:val="8080233C"/>
    <w:lvl w:ilvl="0" w:tplc="17B4BF88">
      <w:start w:val="2019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A2609B9"/>
    <w:multiLevelType w:val="multilevel"/>
    <w:tmpl w:val="00000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79C97631"/>
    <w:multiLevelType w:val="hybridMultilevel"/>
    <w:tmpl w:val="8080233C"/>
    <w:lvl w:ilvl="0" w:tplc="17B4BF88">
      <w:start w:val="2019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CCB5C38"/>
    <w:multiLevelType w:val="multilevel"/>
    <w:tmpl w:val="00000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346782786">
    <w:abstractNumId w:val="0"/>
  </w:num>
  <w:num w:numId="2" w16cid:durableId="1761217427">
    <w:abstractNumId w:val="1"/>
  </w:num>
  <w:num w:numId="3" w16cid:durableId="1947762542">
    <w:abstractNumId w:val="2"/>
  </w:num>
  <w:num w:numId="4" w16cid:durableId="12342570">
    <w:abstractNumId w:val="3"/>
  </w:num>
  <w:num w:numId="5" w16cid:durableId="1421222500">
    <w:abstractNumId w:val="4"/>
  </w:num>
  <w:num w:numId="6" w16cid:durableId="315767904">
    <w:abstractNumId w:val="5"/>
  </w:num>
  <w:num w:numId="7" w16cid:durableId="1598564414">
    <w:abstractNumId w:val="6"/>
  </w:num>
  <w:num w:numId="8" w16cid:durableId="666861123">
    <w:abstractNumId w:val="7"/>
  </w:num>
  <w:num w:numId="9" w16cid:durableId="728069954">
    <w:abstractNumId w:val="8"/>
  </w:num>
  <w:num w:numId="10" w16cid:durableId="168259705">
    <w:abstractNumId w:val="9"/>
  </w:num>
  <w:num w:numId="11" w16cid:durableId="2083214584">
    <w:abstractNumId w:val="10"/>
  </w:num>
  <w:num w:numId="12" w16cid:durableId="85007201">
    <w:abstractNumId w:val="11"/>
  </w:num>
  <w:num w:numId="13" w16cid:durableId="634264701">
    <w:abstractNumId w:val="12"/>
  </w:num>
  <w:num w:numId="14" w16cid:durableId="312875267">
    <w:abstractNumId w:val="13"/>
  </w:num>
  <w:num w:numId="15" w16cid:durableId="679284098">
    <w:abstractNumId w:val="14"/>
  </w:num>
  <w:num w:numId="16" w16cid:durableId="854656475">
    <w:abstractNumId w:val="15"/>
  </w:num>
  <w:num w:numId="17" w16cid:durableId="346256132">
    <w:abstractNumId w:val="16"/>
  </w:num>
  <w:num w:numId="18" w16cid:durableId="156580848">
    <w:abstractNumId w:val="17"/>
  </w:num>
  <w:num w:numId="19" w16cid:durableId="1723334912">
    <w:abstractNumId w:val="18"/>
  </w:num>
  <w:num w:numId="20" w16cid:durableId="1757897563">
    <w:abstractNumId w:val="19"/>
  </w:num>
  <w:num w:numId="21" w16cid:durableId="1184709191">
    <w:abstractNumId w:val="20"/>
  </w:num>
  <w:num w:numId="22" w16cid:durableId="2009861642">
    <w:abstractNumId w:val="21"/>
  </w:num>
  <w:num w:numId="23" w16cid:durableId="1248080954">
    <w:abstractNumId w:val="22"/>
  </w:num>
  <w:num w:numId="24" w16cid:durableId="739715966">
    <w:abstractNumId w:val="23"/>
  </w:num>
  <w:num w:numId="25" w16cid:durableId="2118136712">
    <w:abstractNumId w:val="24"/>
  </w:num>
  <w:num w:numId="26" w16cid:durableId="1507983932">
    <w:abstractNumId w:val="25"/>
  </w:num>
  <w:num w:numId="27" w16cid:durableId="545918865">
    <w:abstractNumId w:val="26"/>
  </w:num>
  <w:num w:numId="28" w16cid:durableId="208147406">
    <w:abstractNumId w:val="27"/>
  </w:num>
  <w:num w:numId="29" w16cid:durableId="1792285419">
    <w:abstractNumId w:val="28"/>
  </w:num>
  <w:num w:numId="30" w16cid:durableId="1369791722">
    <w:abstractNumId w:val="29"/>
  </w:num>
  <w:num w:numId="31" w16cid:durableId="2067294983">
    <w:abstractNumId w:val="30"/>
  </w:num>
  <w:num w:numId="32" w16cid:durableId="673650515">
    <w:abstractNumId w:val="31"/>
  </w:num>
  <w:num w:numId="33" w16cid:durableId="855115159">
    <w:abstractNumId w:val="32"/>
  </w:num>
  <w:num w:numId="34" w16cid:durableId="440342117">
    <w:abstractNumId w:val="33"/>
  </w:num>
  <w:num w:numId="35" w16cid:durableId="195192198">
    <w:abstractNumId w:val="34"/>
  </w:num>
  <w:num w:numId="36" w16cid:durableId="898978261">
    <w:abstractNumId w:val="35"/>
  </w:num>
  <w:num w:numId="37" w16cid:durableId="662780529">
    <w:abstractNumId w:val="36"/>
  </w:num>
  <w:num w:numId="38" w16cid:durableId="698896406">
    <w:abstractNumId w:val="37"/>
  </w:num>
  <w:num w:numId="39" w16cid:durableId="782840998">
    <w:abstractNumId w:val="49"/>
  </w:num>
  <w:num w:numId="40" w16cid:durableId="1595817092">
    <w:abstractNumId w:val="47"/>
  </w:num>
  <w:num w:numId="41" w16cid:durableId="22706628">
    <w:abstractNumId w:val="43"/>
  </w:num>
  <w:num w:numId="42" w16cid:durableId="1809202432">
    <w:abstractNumId w:val="38"/>
  </w:num>
  <w:num w:numId="43" w16cid:durableId="283462777">
    <w:abstractNumId w:val="44"/>
  </w:num>
  <w:num w:numId="44" w16cid:durableId="18507421">
    <w:abstractNumId w:val="40"/>
  </w:num>
  <w:num w:numId="45" w16cid:durableId="129710104">
    <w:abstractNumId w:val="48"/>
  </w:num>
  <w:num w:numId="46" w16cid:durableId="1768233842">
    <w:abstractNumId w:val="46"/>
  </w:num>
  <w:num w:numId="47" w16cid:durableId="1878853207">
    <w:abstractNumId w:val="42"/>
  </w:num>
  <w:num w:numId="48" w16cid:durableId="314769952">
    <w:abstractNumId w:val="41"/>
  </w:num>
  <w:num w:numId="49" w16cid:durableId="804661012">
    <w:abstractNumId w:val="45"/>
  </w:num>
  <w:num w:numId="50" w16cid:durableId="113510508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2AF"/>
    <w:rsid w:val="000B14C3"/>
    <w:rsid w:val="000C4A11"/>
    <w:rsid w:val="00144C13"/>
    <w:rsid w:val="003352AF"/>
    <w:rsid w:val="003A4DEA"/>
    <w:rsid w:val="00461809"/>
    <w:rsid w:val="005A7D41"/>
    <w:rsid w:val="005D34F4"/>
    <w:rsid w:val="00674018"/>
    <w:rsid w:val="00682191"/>
    <w:rsid w:val="00694896"/>
    <w:rsid w:val="007D546C"/>
    <w:rsid w:val="007F5122"/>
    <w:rsid w:val="0080427F"/>
    <w:rsid w:val="00807657"/>
    <w:rsid w:val="008355FE"/>
    <w:rsid w:val="008C676A"/>
    <w:rsid w:val="00A63862"/>
    <w:rsid w:val="00AC06A6"/>
    <w:rsid w:val="00CB2A5A"/>
    <w:rsid w:val="00CC14EB"/>
    <w:rsid w:val="00CD142A"/>
    <w:rsid w:val="00CE778E"/>
    <w:rsid w:val="00DE001A"/>
    <w:rsid w:val="00FB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B60561"/>
  <w15:chartTrackingRefBased/>
  <w15:docId w15:val="{DEDACB51-DEF1-4F5C-9A4A-38BE5236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</w:pPr>
    <w:rPr>
      <w:lang w:val="en-US" w:eastAsia="zh-CN"/>
    </w:rPr>
  </w:style>
  <w:style w:type="paragraph" w:styleId="Pealkiri1">
    <w:name w:val="heading 1"/>
    <w:basedOn w:val="Normaallaad"/>
    <w:next w:val="Normaallaad"/>
    <w:qFormat/>
    <w:pPr>
      <w:keepNext/>
      <w:numPr>
        <w:numId w:val="1"/>
      </w:numPr>
      <w:outlineLvl w:val="0"/>
    </w:pPr>
    <w:rPr>
      <w:sz w:val="28"/>
      <w:lang w:val="et-EE"/>
    </w:rPr>
  </w:style>
  <w:style w:type="paragraph" w:styleId="Pealkiri2">
    <w:name w:val="heading 2"/>
    <w:basedOn w:val="Normaallaad"/>
    <w:next w:val="Normaallaad"/>
    <w:qFormat/>
    <w:pPr>
      <w:keepNext/>
      <w:numPr>
        <w:ilvl w:val="1"/>
        <w:numId w:val="1"/>
      </w:numPr>
      <w:jc w:val="center"/>
      <w:outlineLvl w:val="1"/>
    </w:pPr>
    <w:rPr>
      <w:sz w:val="28"/>
      <w:lang w:val="et-EE"/>
    </w:rPr>
  </w:style>
  <w:style w:type="paragraph" w:styleId="Pealkiri3">
    <w:name w:val="heading 3"/>
    <w:basedOn w:val="Normaallaad"/>
    <w:next w:val="Normaallaad"/>
    <w:qFormat/>
    <w:pPr>
      <w:keepNext/>
      <w:numPr>
        <w:ilvl w:val="2"/>
        <w:numId w:val="1"/>
      </w:numPr>
      <w:jc w:val="both"/>
      <w:outlineLvl w:val="2"/>
    </w:pPr>
    <w:rPr>
      <w:b/>
      <w:sz w:val="28"/>
      <w:lang w:val="et-EE"/>
    </w:rPr>
  </w:style>
  <w:style w:type="paragraph" w:styleId="Pealkiri4">
    <w:name w:val="heading 4"/>
    <w:basedOn w:val="Normaallaad"/>
    <w:next w:val="Normaallaad"/>
    <w:qFormat/>
    <w:pPr>
      <w:keepNext/>
      <w:numPr>
        <w:ilvl w:val="3"/>
        <w:numId w:val="1"/>
      </w:numPr>
      <w:overflowPunct w:val="0"/>
      <w:autoSpaceDE w:val="0"/>
      <w:textAlignment w:val="baseline"/>
      <w:outlineLvl w:val="3"/>
    </w:pPr>
    <w:rPr>
      <w:b/>
      <w:sz w:val="28"/>
      <w:lang w:val="et-EE"/>
    </w:rPr>
  </w:style>
  <w:style w:type="paragraph" w:styleId="Pealkiri5">
    <w:name w:val="heading 5"/>
    <w:basedOn w:val="Normaallaad"/>
    <w:next w:val="Normaallaad"/>
    <w:qFormat/>
    <w:pPr>
      <w:keepNext/>
      <w:numPr>
        <w:ilvl w:val="4"/>
        <w:numId w:val="1"/>
      </w:numPr>
      <w:jc w:val="center"/>
      <w:outlineLvl w:val="4"/>
    </w:pPr>
    <w:rPr>
      <w:b/>
      <w:sz w:val="36"/>
      <w:lang w:val="et-EE"/>
    </w:rPr>
  </w:style>
  <w:style w:type="paragraph" w:styleId="Pealkiri6">
    <w:name w:val="heading 6"/>
    <w:basedOn w:val="Normaallaad"/>
    <w:next w:val="Normaallaad"/>
    <w:qFormat/>
    <w:pPr>
      <w:keepNext/>
      <w:numPr>
        <w:ilvl w:val="5"/>
        <w:numId w:val="1"/>
      </w:numPr>
      <w:jc w:val="center"/>
      <w:outlineLvl w:val="5"/>
    </w:pPr>
    <w:rPr>
      <w:b/>
      <w:sz w:val="28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8Num2ztrue0">
    <w:name w:val="WW8Num2ztrue"/>
  </w:style>
  <w:style w:type="character" w:customStyle="1" w:styleId="WW8Num2ztrue1">
    <w:name w:val="WW8Num2ztrue"/>
  </w:style>
  <w:style w:type="character" w:customStyle="1" w:styleId="WW8Num2ztrue2">
    <w:name w:val="WW8Num2ztrue"/>
  </w:style>
  <w:style w:type="character" w:customStyle="1" w:styleId="WW8Num2ztrue3">
    <w:name w:val="WW8Num2ztrue"/>
  </w:style>
  <w:style w:type="character" w:customStyle="1" w:styleId="WW8Num2ztrue4">
    <w:name w:val="WW8Num2ztrue"/>
  </w:style>
  <w:style w:type="character" w:customStyle="1" w:styleId="WW8Num2ztrue5">
    <w:name w:val="WW8Num2ztrue"/>
  </w:style>
  <w:style w:type="character" w:customStyle="1" w:styleId="WW8Num2ztrue6">
    <w:name w:val="WW8Num2ztrue"/>
  </w:style>
  <w:style w:type="character" w:customStyle="1" w:styleId="WW8Num3zfalse">
    <w:name w:val="WW8Num3zfalse"/>
    <w:rPr>
      <w:i/>
    </w:rPr>
  </w:style>
  <w:style w:type="character" w:customStyle="1" w:styleId="WW8Num3ztrue">
    <w:name w:val="WW8Num3ztrue"/>
  </w:style>
  <w:style w:type="character" w:customStyle="1" w:styleId="WW8Num3ztrue0">
    <w:name w:val="WW8Num3ztrue"/>
  </w:style>
  <w:style w:type="character" w:customStyle="1" w:styleId="WW8Num3ztrue1">
    <w:name w:val="WW8Num3ztrue"/>
  </w:style>
  <w:style w:type="character" w:customStyle="1" w:styleId="WW8Num3ztrue2">
    <w:name w:val="WW8Num3ztrue"/>
  </w:style>
  <w:style w:type="character" w:customStyle="1" w:styleId="WW8Num3ztrue3">
    <w:name w:val="WW8Num3ztrue"/>
  </w:style>
  <w:style w:type="character" w:customStyle="1" w:styleId="WW8Num3ztrue4">
    <w:name w:val="WW8Num3ztrue"/>
  </w:style>
  <w:style w:type="character" w:customStyle="1" w:styleId="WW8Num3ztrue5">
    <w:name w:val="WW8Num3ztrue"/>
  </w:style>
  <w:style w:type="character" w:customStyle="1" w:styleId="WW8Num3ztrue6">
    <w:name w:val="WW8Num3ztrue"/>
  </w:style>
  <w:style w:type="character" w:customStyle="1" w:styleId="WW8Num4zfalse">
    <w:name w:val="WW8Num4zfalse"/>
  </w:style>
  <w:style w:type="character" w:customStyle="1" w:styleId="WW8Num4ztrue">
    <w:name w:val="WW8Num4ztrue"/>
  </w:style>
  <w:style w:type="character" w:customStyle="1" w:styleId="WW8Num4ztrue0">
    <w:name w:val="WW8Num4ztrue"/>
  </w:style>
  <w:style w:type="character" w:customStyle="1" w:styleId="WW8Num4ztrue1">
    <w:name w:val="WW8Num4ztrue"/>
  </w:style>
  <w:style w:type="character" w:customStyle="1" w:styleId="WW8Num4ztrue2">
    <w:name w:val="WW8Num4ztrue"/>
  </w:style>
  <w:style w:type="character" w:customStyle="1" w:styleId="WW8Num4ztrue3">
    <w:name w:val="WW8Num4ztrue"/>
  </w:style>
  <w:style w:type="character" w:customStyle="1" w:styleId="WW8Num4ztrue4">
    <w:name w:val="WW8Num4ztrue"/>
  </w:style>
  <w:style w:type="character" w:customStyle="1" w:styleId="WW8Num4ztrue5">
    <w:name w:val="WW8Num4ztrue"/>
  </w:style>
  <w:style w:type="character" w:customStyle="1" w:styleId="WW8Num4ztrue6">
    <w:name w:val="WW8Num4ztrue"/>
  </w:style>
  <w:style w:type="character" w:customStyle="1" w:styleId="WW8Num5zfalse">
    <w:name w:val="WW8Num5zfalse"/>
  </w:style>
  <w:style w:type="character" w:customStyle="1" w:styleId="WW8Num5ztrue">
    <w:name w:val="WW8Num5ztrue"/>
  </w:style>
  <w:style w:type="character" w:customStyle="1" w:styleId="WW8Num5ztrue0">
    <w:name w:val="WW8Num5ztrue"/>
  </w:style>
  <w:style w:type="character" w:customStyle="1" w:styleId="WW8Num5ztrue1">
    <w:name w:val="WW8Num5ztrue"/>
  </w:style>
  <w:style w:type="character" w:customStyle="1" w:styleId="WW8Num5ztrue2">
    <w:name w:val="WW8Num5ztrue"/>
  </w:style>
  <w:style w:type="character" w:customStyle="1" w:styleId="WW8Num5ztrue3">
    <w:name w:val="WW8Num5ztrue"/>
  </w:style>
  <w:style w:type="character" w:customStyle="1" w:styleId="WW8Num5ztrue4">
    <w:name w:val="WW8Num5ztrue"/>
  </w:style>
  <w:style w:type="character" w:customStyle="1" w:styleId="WW8Num5ztrue5">
    <w:name w:val="WW8Num5ztrue"/>
  </w:style>
  <w:style w:type="character" w:customStyle="1" w:styleId="WW8Num5ztrue6">
    <w:name w:val="WW8Num5ztrue"/>
  </w:style>
  <w:style w:type="character" w:customStyle="1" w:styleId="WW8Num6zfalse">
    <w:name w:val="WW8Num6zfalse"/>
  </w:style>
  <w:style w:type="character" w:customStyle="1" w:styleId="WW8Num6ztrue">
    <w:name w:val="WW8Num6ztrue"/>
  </w:style>
  <w:style w:type="character" w:customStyle="1" w:styleId="WW8Num6ztrue0">
    <w:name w:val="WW8Num6ztrue"/>
  </w:style>
  <w:style w:type="character" w:customStyle="1" w:styleId="WW8Num6ztrue1">
    <w:name w:val="WW8Num6ztrue"/>
  </w:style>
  <w:style w:type="character" w:customStyle="1" w:styleId="WW8Num6ztrue2">
    <w:name w:val="WW8Num6ztrue"/>
  </w:style>
  <w:style w:type="character" w:customStyle="1" w:styleId="WW8Num6ztrue3">
    <w:name w:val="WW8Num6ztrue"/>
  </w:style>
  <w:style w:type="character" w:customStyle="1" w:styleId="WW8Num6ztrue4">
    <w:name w:val="WW8Num6ztrue"/>
  </w:style>
  <w:style w:type="character" w:customStyle="1" w:styleId="WW8Num6ztrue5">
    <w:name w:val="WW8Num6ztrue"/>
  </w:style>
  <w:style w:type="character" w:customStyle="1" w:styleId="WW8Num6ztrue6">
    <w:name w:val="WW8Num6ztrue"/>
  </w:style>
  <w:style w:type="character" w:customStyle="1" w:styleId="WW8Num7zfalse">
    <w:name w:val="WW8Num7zfalse"/>
  </w:style>
  <w:style w:type="character" w:customStyle="1" w:styleId="WW8Num7ztrue">
    <w:name w:val="WW8Num7ztrue"/>
  </w:style>
  <w:style w:type="character" w:customStyle="1" w:styleId="WW8Num7ztrue0">
    <w:name w:val="WW8Num7ztrue"/>
  </w:style>
  <w:style w:type="character" w:customStyle="1" w:styleId="WW8Num7ztrue1">
    <w:name w:val="WW8Num7ztrue"/>
  </w:style>
  <w:style w:type="character" w:customStyle="1" w:styleId="WW8Num7ztrue2">
    <w:name w:val="WW8Num7ztrue"/>
  </w:style>
  <w:style w:type="character" w:customStyle="1" w:styleId="WW8Num7ztrue3">
    <w:name w:val="WW8Num7ztrue"/>
  </w:style>
  <w:style w:type="character" w:customStyle="1" w:styleId="WW8Num7ztrue4">
    <w:name w:val="WW8Num7ztrue"/>
  </w:style>
  <w:style w:type="character" w:customStyle="1" w:styleId="WW8Num7ztrue5">
    <w:name w:val="WW8Num7ztrue"/>
  </w:style>
  <w:style w:type="character" w:customStyle="1" w:styleId="WW8Num7ztrue6">
    <w:name w:val="WW8Num7ztrue"/>
  </w:style>
  <w:style w:type="character" w:customStyle="1" w:styleId="WW8Num8zfalse">
    <w:name w:val="WW8Num8zfalse"/>
  </w:style>
  <w:style w:type="character" w:customStyle="1" w:styleId="WW8Num8ztrue">
    <w:name w:val="WW8Num8ztrue"/>
  </w:style>
  <w:style w:type="character" w:customStyle="1" w:styleId="WW8Num8ztrue0">
    <w:name w:val="WW8Num8ztrue"/>
  </w:style>
  <w:style w:type="character" w:customStyle="1" w:styleId="WW8Num8ztrue1">
    <w:name w:val="WW8Num8ztrue"/>
  </w:style>
  <w:style w:type="character" w:customStyle="1" w:styleId="WW8Num8ztrue2">
    <w:name w:val="WW8Num8ztrue"/>
  </w:style>
  <w:style w:type="character" w:customStyle="1" w:styleId="WW8Num8ztrue3">
    <w:name w:val="WW8Num8ztrue"/>
  </w:style>
  <w:style w:type="character" w:customStyle="1" w:styleId="WW8Num8ztrue4">
    <w:name w:val="WW8Num8ztrue"/>
  </w:style>
  <w:style w:type="character" w:customStyle="1" w:styleId="WW8Num8ztrue5">
    <w:name w:val="WW8Num8ztrue"/>
  </w:style>
  <w:style w:type="character" w:customStyle="1" w:styleId="WW8Num8ztrue6">
    <w:name w:val="WW8Num8ztrue"/>
  </w:style>
  <w:style w:type="character" w:customStyle="1" w:styleId="WW8Num9zfalse">
    <w:name w:val="WW8Num9zfalse"/>
  </w:style>
  <w:style w:type="character" w:customStyle="1" w:styleId="WW8Num9ztrue">
    <w:name w:val="WW8Num9ztrue"/>
  </w:style>
  <w:style w:type="character" w:customStyle="1" w:styleId="WW8Num9ztrue0">
    <w:name w:val="WW8Num9ztrue"/>
  </w:style>
  <w:style w:type="character" w:customStyle="1" w:styleId="WW8Num9ztrue1">
    <w:name w:val="WW8Num9ztrue"/>
  </w:style>
  <w:style w:type="character" w:customStyle="1" w:styleId="WW8Num9ztrue2">
    <w:name w:val="WW8Num9ztrue"/>
  </w:style>
  <w:style w:type="character" w:customStyle="1" w:styleId="WW8Num9ztrue3">
    <w:name w:val="WW8Num9ztrue"/>
  </w:style>
  <w:style w:type="character" w:customStyle="1" w:styleId="WW8Num9ztrue4">
    <w:name w:val="WW8Num9ztrue"/>
  </w:style>
  <w:style w:type="character" w:customStyle="1" w:styleId="WW8Num9ztrue5">
    <w:name w:val="WW8Num9ztrue"/>
  </w:style>
  <w:style w:type="character" w:customStyle="1" w:styleId="WW8Num9ztrue6">
    <w:name w:val="WW8Num9ztrue"/>
  </w:style>
  <w:style w:type="character" w:customStyle="1" w:styleId="WW8Num10zfalse">
    <w:name w:val="WW8Num10zfalse"/>
  </w:style>
  <w:style w:type="character" w:customStyle="1" w:styleId="WW8Num10ztrue">
    <w:name w:val="WW8Num10ztrue"/>
  </w:style>
  <w:style w:type="character" w:customStyle="1" w:styleId="WW8Num10ztrue0">
    <w:name w:val="WW8Num10ztrue"/>
  </w:style>
  <w:style w:type="character" w:customStyle="1" w:styleId="WW8Num10ztrue1">
    <w:name w:val="WW8Num10ztrue"/>
  </w:style>
  <w:style w:type="character" w:customStyle="1" w:styleId="WW8Num10ztrue2">
    <w:name w:val="WW8Num10ztrue"/>
  </w:style>
  <w:style w:type="character" w:customStyle="1" w:styleId="WW8Num10ztrue3">
    <w:name w:val="WW8Num10ztrue"/>
  </w:style>
  <w:style w:type="character" w:customStyle="1" w:styleId="WW8Num10ztrue4">
    <w:name w:val="WW8Num10ztrue"/>
  </w:style>
  <w:style w:type="character" w:customStyle="1" w:styleId="WW8Num10ztrue5">
    <w:name w:val="WW8Num10ztrue"/>
  </w:style>
  <w:style w:type="character" w:customStyle="1" w:styleId="WW8Num10ztrue6">
    <w:name w:val="WW8Num10ztrue"/>
  </w:style>
  <w:style w:type="character" w:customStyle="1" w:styleId="WW8Num11zfalse">
    <w:name w:val="WW8Num11zfalse"/>
  </w:style>
  <w:style w:type="character" w:customStyle="1" w:styleId="WW8Num11ztrue">
    <w:name w:val="WW8Num11ztrue"/>
  </w:style>
  <w:style w:type="character" w:customStyle="1" w:styleId="WW8Num11ztrue0">
    <w:name w:val="WW8Num11ztrue"/>
  </w:style>
  <w:style w:type="character" w:customStyle="1" w:styleId="WW8Num11ztrue1">
    <w:name w:val="WW8Num11ztrue"/>
  </w:style>
  <w:style w:type="character" w:customStyle="1" w:styleId="WW8Num11ztrue2">
    <w:name w:val="WW8Num11ztrue"/>
  </w:style>
  <w:style w:type="character" w:customStyle="1" w:styleId="WW8Num11ztrue3">
    <w:name w:val="WW8Num11ztrue"/>
  </w:style>
  <w:style w:type="character" w:customStyle="1" w:styleId="WW8Num11ztrue4">
    <w:name w:val="WW8Num11ztrue"/>
  </w:style>
  <w:style w:type="character" w:customStyle="1" w:styleId="WW8Num11ztrue5">
    <w:name w:val="WW8Num11ztrue"/>
  </w:style>
  <w:style w:type="character" w:customStyle="1" w:styleId="WW8Num11ztrue6">
    <w:name w:val="WW8Num11ztrue"/>
  </w:style>
  <w:style w:type="character" w:customStyle="1" w:styleId="WW8Num12zfalse">
    <w:name w:val="WW8Num12zfalse"/>
  </w:style>
  <w:style w:type="character" w:customStyle="1" w:styleId="WW8Num12ztrue">
    <w:name w:val="WW8Num12ztrue"/>
  </w:style>
  <w:style w:type="character" w:customStyle="1" w:styleId="WW8Num12ztrue0">
    <w:name w:val="WW8Num12ztrue"/>
  </w:style>
  <w:style w:type="character" w:customStyle="1" w:styleId="WW8Num12ztrue1">
    <w:name w:val="WW8Num12ztrue"/>
  </w:style>
  <w:style w:type="character" w:customStyle="1" w:styleId="WW8Num12ztrue2">
    <w:name w:val="WW8Num12ztrue"/>
  </w:style>
  <w:style w:type="character" w:customStyle="1" w:styleId="WW8Num12ztrue3">
    <w:name w:val="WW8Num12ztrue"/>
  </w:style>
  <w:style w:type="character" w:customStyle="1" w:styleId="WW8Num12ztrue4">
    <w:name w:val="WW8Num12ztrue"/>
  </w:style>
  <w:style w:type="character" w:customStyle="1" w:styleId="WW8Num12ztrue5">
    <w:name w:val="WW8Num12ztrue"/>
  </w:style>
  <w:style w:type="character" w:customStyle="1" w:styleId="WW8Num12ztrue6">
    <w:name w:val="WW8Num12ztrue"/>
  </w:style>
  <w:style w:type="character" w:customStyle="1" w:styleId="WW8Num13zfalse">
    <w:name w:val="WW8Num13zfalse"/>
  </w:style>
  <w:style w:type="character" w:customStyle="1" w:styleId="WW8Num13ztrue">
    <w:name w:val="WW8Num13ztrue"/>
  </w:style>
  <w:style w:type="character" w:customStyle="1" w:styleId="WW8Num13ztrue0">
    <w:name w:val="WW8Num13ztrue"/>
  </w:style>
  <w:style w:type="character" w:customStyle="1" w:styleId="WW8Num13ztrue1">
    <w:name w:val="WW8Num13ztrue"/>
  </w:style>
  <w:style w:type="character" w:customStyle="1" w:styleId="WW8Num13ztrue2">
    <w:name w:val="WW8Num13ztrue"/>
  </w:style>
  <w:style w:type="character" w:customStyle="1" w:styleId="WW8Num13ztrue3">
    <w:name w:val="WW8Num13ztrue"/>
  </w:style>
  <w:style w:type="character" w:customStyle="1" w:styleId="WW8Num13ztrue4">
    <w:name w:val="WW8Num13ztrue"/>
  </w:style>
  <w:style w:type="character" w:customStyle="1" w:styleId="WW8Num13ztrue5">
    <w:name w:val="WW8Num13ztrue"/>
  </w:style>
  <w:style w:type="character" w:customStyle="1" w:styleId="WW8Num13ztrue6">
    <w:name w:val="WW8Num13ztrue"/>
  </w:style>
  <w:style w:type="character" w:customStyle="1" w:styleId="WW8Num14zfalse">
    <w:name w:val="WW8Num14zfalse"/>
  </w:style>
  <w:style w:type="character" w:customStyle="1" w:styleId="WW8Num15zfalse">
    <w:name w:val="WW8Num15zfalse"/>
  </w:style>
  <w:style w:type="character" w:customStyle="1" w:styleId="WW8Num16zfalse">
    <w:name w:val="WW8Num16zfalse"/>
  </w:style>
  <w:style w:type="character" w:customStyle="1" w:styleId="WW8Num16ztrue">
    <w:name w:val="WW8Num16ztrue"/>
  </w:style>
  <w:style w:type="character" w:customStyle="1" w:styleId="WW8Num16ztrue0">
    <w:name w:val="WW8Num16ztrue"/>
  </w:style>
  <w:style w:type="character" w:customStyle="1" w:styleId="WW8Num16ztrue1">
    <w:name w:val="WW8Num16ztrue"/>
  </w:style>
  <w:style w:type="character" w:customStyle="1" w:styleId="WW8Num16ztrue2">
    <w:name w:val="WW8Num16ztrue"/>
  </w:style>
  <w:style w:type="character" w:customStyle="1" w:styleId="WW8Num16ztrue3">
    <w:name w:val="WW8Num16ztrue"/>
  </w:style>
  <w:style w:type="character" w:customStyle="1" w:styleId="WW8Num16ztrue4">
    <w:name w:val="WW8Num16ztrue"/>
  </w:style>
  <w:style w:type="character" w:customStyle="1" w:styleId="WW8Num16ztrue5">
    <w:name w:val="WW8Num16ztrue"/>
  </w:style>
  <w:style w:type="character" w:customStyle="1" w:styleId="WW8Num16ztrue6">
    <w:name w:val="WW8Num16ztrue"/>
  </w:style>
  <w:style w:type="character" w:customStyle="1" w:styleId="WW8Num17zfalse">
    <w:name w:val="WW8Num17zfalse"/>
  </w:style>
  <w:style w:type="character" w:customStyle="1" w:styleId="WW8Num17ztrue">
    <w:name w:val="WW8Num17ztrue"/>
  </w:style>
  <w:style w:type="character" w:customStyle="1" w:styleId="WW8Num17ztrue0">
    <w:name w:val="WW8Num17ztrue"/>
  </w:style>
  <w:style w:type="character" w:customStyle="1" w:styleId="WW8Num17ztrue1">
    <w:name w:val="WW8Num17ztrue"/>
  </w:style>
  <w:style w:type="character" w:customStyle="1" w:styleId="WW8Num17ztrue2">
    <w:name w:val="WW8Num17ztrue"/>
  </w:style>
  <w:style w:type="character" w:customStyle="1" w:styleId="WW8Num17ztrue3">
    <w:name w:val="WW8Num17ztrue"/>
  </w:style>
  <w:style w:type="character" w:customStyle="1" w:styleId="WW8Num17ztrue4">
    <w:name w:val="WW8Num17ztrue"/>
  </w:style>
  <w:style w:type="character" w:customStyle="1" w:styleId="WW8Num17ztrue5">
    <w:name w:val="WW8Num17ztrue"/>
  </w:style>
  <w:style w:type="character" w:customStyle="1" w:styleId="WW8Num17ztrue6">
    <w:name w:val="WW8Num17ztrue"/>
  </w:style>
  <w:style w:type="character" w:customStyle="1" w:styleId="WW8Num18zfalse">
    <w:name w:val="WW8Num18zfalse"/>
  </w:style>
  <w:style w:type="character" w:customStyle="1" w:styleId="WW8Num18ztrue">
    <w:name w:val="WW8Num18ztrue"/>
  </w:style>
  <w:style w:type="character" w:customStyle="1" w:styleId="WW8Num18ztrue0">
    <w:name w:val="WW8Num18ztrue"/>
  </w:style>
  <w:style w:type="character" w:customStyle="1" w:styleId="WW8Num18ztrue1">
    <w:name w:val="WW8Num18ztrue"/>
  </w:style>
  <w:style w:type="character" w:customStyle="1" w:styleId="WW8Num18ztrue2">
    <w:name w:val="WW8Num18ztrue"/>
  </w:style>
  <w:style w:type="character" w:customStyle="1" w:styleId="WW8Num18ztrue3">
    <w:name w:val="WW8Num18ztrue"/>
  </w:style>
  <w:style w:type="character" w:customStyle="1" w:styleId="WW8Num18ztrue4">
    <w:name w:val="WW8Num18ztrue"/>
  </w:style>
  <w:style w:type="character" w:customStyle="1" w:styleId="WW8Num18ztrue5">
    <w:name w:val="WW8Num18ztrue"/>
  </w:style>
  <w:style w:type="character" w:customStyle="1" w:styleId="WW8Num18ztrue6">
    <w:name w:val="WW8Num18ztrue"/>
  </w:style>
  <w:style w:type="character" w:customStyle="1" w:styleId="WW8Num19zfalse">
    <w:name w:val="WW8Num19zfalse"/>
  </w:style>
  <w:style w:type="character" w:customStyle="1" w:styleId="WW8Num19ztrue">
    <w:name w:val="WW8Num19ztrue"/>
  </w:style>
  <w:style w:type="character" w:customStyle="1" w:styleId="WW8Num19ztrue0">
    <w:name w:val="WW8Num19ztrue"/>
  </w:style>
  <w:style w:type="character" w:customStyle="1" w:styleId="WW8Num19ztrue1">
    <w:name w:val="WW8Num19ztrue"/>
  </w:style>
  <w:style w:type="character" w:customStyle="1" w:styleId="WW8Num19ztrue2">
    <w:name w:val="WW8Num19ztrue"/>
  </w:style>
  <w:style w:type="character" w:customStyle="1" w:styleId="WW8Num19ztrue3">
    <w:name w:val="WW8Num19ztrue"/>
  </w:style>
  <w:style w:type="character" w:customStyle="1" w:styleId="WW8Num19ztrue4">
    <w:name w:val="WW8Num19ztrue"/>
  </w:style>
  <w:style w:type="character" w:customStyle="1" w:styleId="WW8Num19ztrue5">
    <w:name w:val="WW8Num19ztrue"/>
  </w:style>
  <w:style w:type="character" w:customStyle="1" w:styleId="WW8Num19ztrue6">
    <w:name w:val="WW8Num19ztrue"/>
  </w:style>
  <w:style w:type="character" w:customStyle="1" w:styleId="WW8Num20zfalse">
    <w:name w:val="WW8Num20zfalse"/>
  </w:style>
  <w:style w:type="character" w:customStyle="1" w:styleId="WW8Num20ztrue">
    <w:name w:val="WW8Num20ztrue"/>
  </w:style>
  <w:style w:type="character" w:customStyle="1" w:styleId="WW8Num20ztrue0">
    <w:name w:val="WW8Num20ztrue"/>
  </w:style>
  <w:style w:type="character" w:customStyle="1" w:styleId="WW8Num20ztrue1">
    <w:name w:val="WW8Num20ztrue"/>
  </w:style>
  <w:style w:type="character" w:customStyle="1" w:styleId="WW8Num20ztrue2">
    <w:name w:val="WW8Num20ztrue"/>
  </w:style>
  <w:style w:type="character" w:customStyle="1" w:styleId="WW8Num20ztrue3">
    <w:name w:val="WW8Num20ztrue"/>
  </w:style>
  <w:style w:type="character" w:customStyle="1" w:styleId="WW8Num20ztrue4">
    <w:name w:val="WW8Num20ztrue"/>
  </w:style>
  <w:style w:type="character" w:customStyle="1" w:styleId="WW8Num20ztrue5">
    <w:name w:val="WW8Num20ztrue"/>
  </w:style>
  <w:style w:type="character" w:customStyle="1" w:styleId="WW8Num20ztrue6">
    <w:name w:val="WW8Num20ztrue"/>
  </w:style>
  <w:style w:type="character" w:customStyle="1" w:styleId="WW8Num21zfalse">
    <w:name w:val="WW8Num21zfalse"/>
  </w:style>
  <w:style w:type="character" w:customStyle="1" w:styleId="WW8Num21ztrue">
    <w:name w:val="WW8Num21ztrue"/>
  </w:style>
  <w:style w:type="character" w:customStyle="1" w:styleId="WW8Num21ztrue0">
    <w:name w:val="WW8Num21ztrue"/>
  </w:style>
  <w:style w:type="character" w:customStyle="1" w:styleId="WW8Num21ztrue1">
    <w:name w:val="WW8Num21ztrue"/>
  </w:style>
  <w:style w:type="character" w:customStyle="1" w:styleId="WW8Num21ztrue2">
    <w:name w:val="WW8Num21ztrue"/>
  </w:style>
  <w:style w:type="character" w:customStyle="1" w:styleId="WW8Num21ztrue3">
    <w:name w:val="WW8Num21ztrue"/>
  </w:style>
  <w:style w:type="character" w:customStyle="1" w:styleId="WW8Num21ztrue4">
    <w:name w:val="WW8Num21ztrue"/>
  </w:style>
  <w:style w:type="character" w:customStyle="1" w:styleId="WW8Num21ztrue5">
    <w:name w:val="WW8Num21ztrue"/>
  </w:style>
  <w:style w:type="character" w:customStyle="1" w:styleId="WW8Num21ztrue6">
    <w:name w:val="WW8Num21ztrue"/>
  </w:style>
  <w:style w:type="character" w:customStyle="1" w:styleId="WW8Num22zfalse">
    <w:name w:val="WW8Num22zfalse"/>
  </w:style>
  <w:style w:type="character" w:customStyle="1" w:styleId="WW8Num22ztrue">
    <w:name w:val="WW8Num22ztrue"/>
  </w:style>
  <w:style w:type="character" w:customStyle="1" w:styleId="WW8Num22ztrue0">
    <w:name w:val="WW8Num22ztrue"/>
  </w:style>
  <w:style w:type="character" w:customStyle="1" w:styleId="WW8Num22ztrue1">
    <w:name w:val="WW8Num22ztrue"/>
  </w:style>
  <w:style w:type="character" w:customStyle="1" w:styleId="WW8Num22ztrue2">
    <w:name w:val="WW8Num22ztrue"/>
  </w:style>
  <w:style w:type="character" w:customStyle="1" w:styleId="WW8Num22ztrue3">
    <w:name w:val="WW8Num22ztrue"/>
  </w:style>
  <w:style w:type="character" w:customStyle="1" w:styleId="WW8Num22ztrue4">
    <w:name w:val="WW8Num22ztrue"/>
  </w:style>
  <w:style w:type="character" w:customStyle="1" w:styleId="WW8Num22ztrue5">
    <w:name w:val="WW8Num22ztrue"/>
  </w:style>
  <w:style w:type="character" w:customStyle="1" w:styleId="WW8Num22ztrue6">
    <w:name w:val="WW8Num22ztrue"/>
  </w:style>
  <w:style w:type="character" w:customStyle="1" w:styleId="WW8Num23zfalse">
    <w:name w:val="WW8Num23zfalse"/>
  </w:style>
  <w:style w:type="character" w:customStyle="1" w:styleId="WW8Num23ztrue">
    <w:name w:val="WW8Num23ztrue"/>
  </w:style>
  <w:style w:type="character" w:customStyle="1" w:styleId="WW8Num23ztrue0">
    <w:name w:val="WW8Num23ztrue"/>
  </w:style>
  <w:style w:type="character" w:customStyle="1" w:styleId="WW8Num23ztrue1">
    <w:name w:val="WW8Num23ztrue"/>
  </w:style>
  <w:style w:type="character" w:customStyle="1" w:styleId="WW8Num23ztrue2">
    <w:name w:val="WW8Num23ztrue"/>
  </w:style>
  <w:style w:type="character" w:customStyle="1" w:styleId="WW8Num23ztrue3">
    <w:name w:val="WW8Num23ztrue"/>
  </w:style>
  <w:style w:type="character" w:customStyle="1" w:styleId="WW8Num23ztrue4">
    <w:name w:val="WW8Num23ztrue"/>
  </w:style>
  <w:style w:type="character" w:customStyle="1" w:styleId="WW8Num23ztrue5">
    <w:name w:val="WW8Num23ztrue"/>
  </w:style>
  <w:style w:type="character" w:customStyle="1" w:styleId="WW8Num23ztrue6">
    <w:name w:val="WW8Num23ztrue"/>
  </w:style>
  <w:style w:type="character" w:customStyle="1" w:styleId="WW8Num24zfalse">
    <w:name w:val="WW8Num24zfalse"/>
  </w:style>
  <w:style w:type="character" w:customStyle="1" w:styleId="WW8Num24ztrue">
    <w:name w:val="WW8Num24ztrue"/>
  </w:style>
  <w:style w:type="character" w:customStyle="1" w:styleId="WW8Num24ztrue0">
    <w:name w:val="WW8Num24ztrue"/>
  </w:style>
  <w:style w:type="character" w:customStyle="1" w:styleId="WW8Num24ztrue1">
    <w:name w:val="WW8Num24ztrue"/>
  </w:style>
  <w:style w:type="character" w:customStyle="1" w:styleId="WW8Num24ztrue2">
    <w:name w:val="WW8Num24ztrue"/>
  </w:style>
  <w:style w:type="character" w:customStyle="1" w:styleId="WW8Num24ztrue3">
    <w:name w:val="WW8Num24ztrue"/>
  </w:style>
  <w:style w:type="character" w:customStyle="1" w:styleId="WW8Num24ztrue4">
    <w:name w:val="WW8Num24ztrue"/>
  </w:style>
  <w:style w:type="character" w:customStyle="1" w:styleId="WW8Num24ztrue5">
    <w:name w:val="WW8Num24ztrue"/>
  </w:style>
  <w:style w:type="character" w:customStyle="1" w:styleId="WW8Num24ztrue6">
    <w:name w:val="WW8Num24ztrue"/>
  </w:style>
  <w:style w:type="character" w:customStyle="1" w:styleId="WW8Num25zfalse">
    <w:name w:val="WW8Num25zfalse"/>
  </w:style>
  <w:style w:type="character" w:customStyle="1" w:styleId="WW8Num25ztrue">
    <w:name w:val="WW8Num25ztrue"/>
  </w:style>
  <w:style w:type="character" w:customStyle="1" w:styleId="WW8Num25ztrue0">
    <w:name w:val="WW8Num25ztrue"/>
  </w:style>
  <w:style w:type="character" w:customStyle="1" w:styleId="WW8Num25ztrue1">
    <w:name w:val="WW8Num25ztrue"/>
  </w:style>
  <w:style w:type="character" w:customStyle="1" w:styleId="WW8Num25ztrue2">
    <w:name w:val="WW8Num25ztrue"/>
  </w:style>
  <w:style w:type="character" w:customStyle="1" w:styleId="WW8Num25ztrue3">
    <w:name w:val="WW8Num25ztrue"/>
  </w:style>
  <w:style w:type="character" w:customStyle="1" w:styleId="WW8Num25ztrue4">
    <w:name w:val="WW8Num25ztrue"/>
  </w:style>
  <w:style w:type="character" w:customStyle="1" w:styleId="WW8Num25ztrue5">
    <w:name w:val="WW8Num25ztrue"/>
  </w:style>
  <w:style w:type="character" w:customStyle="1" w:styleId="WW8Num25ztrue6">
    <w:name w:val="WW8Num25ztrue"/>
  </w:style>
  <w:style w:type="character" w:customStyle="1" w:styleId="WW8Num26zfalse">
    <w:name w:val="WW8Num26zfalse"/>
  </w:style>
  <w:style w:type="character" w:customStyle="1" w:styleId="WW8Num26ztrue">
    <w:name w:val="WW8Num26ztrue"/>
  </w:style>
  <w:style w:type="character" w:customStyle="1" w:styleId="WW8Num26ztrue0">
    <w:name w:val="WW8Num26ztrue"/>
  </w:style>
  <w:style w:type="character" w:customStyle="1" w:styleId="WW8Num26ztrue1">
    <w:name w:val="WW8Num26ztrue"/>
  </w:style>
  <w:style w:type="character" w:customStyle="1" w:styleId="WW8Num26ztrue2">
    <w:name w:val="WW8Num26ztrue"/>
  </w:style>
  <w:style w:type="character" w:customStyle="1" w:styleId="WW8Num26ztrue3">
    <w:name w:val="WW8Num26ztrue"/>
  </w:style>
  <w:style w:type="character" w:customStyle="1" w:styleId="WW8Num26ztrue4">
    <w:name w:val="WW8Num26ztrue"/>
  </w:style>
  <w:style w:type="character" w:customStyle="1" w:styleId="WW8Num26ztrue5">
    <w:name w:val="WW8Num26ztrue"/>
  </w:style>
  <w:style w:type="character" w:customStyle="1" w:styleId="WW8Num26ztrue6">
    <w:name w:val="WW8Num26ztrue"/>
  </w:style>
  <w:style w:type="character" w:customStyle="1" w:styleId="WW8Num27zfalse">
    <w:name w:val="WW8Num27zfalse"/>
  </w:style>
  <w:style w:type="character" w:customStyle="1" w:styleId="WW8Num28zfalse">
    <w:name w:val="WW8Num28zfalse"/>
  </w:style>
  <w:style w:type="character" w:customStyle="1" w:styleId="WW8Num29zfalse">
    <w:name w:val="WW8Num29zfalse"/>
  </w:style>
  <w:style w:type="character" w:customStyle="1" w:styleId="WW8Num30zfalse">
    <w:name w:val="WW8Num30zfalse"/>
  </w:style>
  <w:style w:type="character" w:customStyle="1" w:styleId="WW8Num30ztrue">
    <w:name w:val="WW8Num30ztrue"/>
  </w:style>
  <w:style w:type="character" w:customStyle="1" w:styleId="WW8Num30ztrue0">
    <w:name w:val="WW8Num30ztrue"/>
  </w:style>
  <w:style w:type="character" w:customStyle="1" w:styleId="WW8Num30ztrue1">
    <w:name w:val="WW8Num30ztrue"/>
  </w:style>
  <w:style w:type="character" w:customStyle="1" w:styleId="WW8Num30ztrue2">
    <w:name w:val="WW8Num30ztrue"/>
  </w:style>
  <w:style w:type="character" w:customStyle="1" w:styleId="WW8Num30ztrue3">
    <w:name w:val="WW8Num30ztrue"/>
  </w:style>
  <w:style w:type="character" w:customStyle="1" w:styleId="WW8Num30ztrue4">
    <w:name w:val="WW8Num30ztrue"/>
  </w:style>
  <w:style w:type="character" w:customStyle="1" w:styleId="WW8Num30ztrue5">
    <w:name w:val="WW8Num30ztrue"/>
  </w:style>
  <w:style w:type="character" w:customStyle="1" w:styleId="WW8Num30ztrue6">
    <w:name w:val="WW8Num30ztrue"/>
  </w:style>
  <w:style w:type="character" w:customStyle="1" w:styleId="WW8Num31zfalse">
    <w:name w:val="WW8Num31zfalse"/>
  </w:style>
  <w:style w:type="character" w:customStyle="1" w:styleId="WW8Num31ztrue">
    <w:name w:val="WW8Num31ztrue"/>
  </w:style>
  <w:style w:type="character" w:customStyle="1" w:styleId="WW8Num31ztrue0">
    <w:name w:val="WW8Num31ztrue"/>
  </w:style>
  <w:style w:type="character" w:customStyle="1" w:styleId="WW8Num31ztrue1">
    <w:name w:val="WW8Num31ztrue"/>
  </w:style>
  <w:style w:type="character" w:customStyle="1" w:styleId="WW8Num31ztrue2">
    <w:name w:val="WW8Num31ztrue"/>
  </w:style>
  <w:style w:type="character" w:customStyle="1" w:styleId="WW8Num31ztrue3">
    <w:name w:val="WW8Num31ztrue"/>
  </w:style>
  <w:style w:type="character" w:customStyle="1" w:styleId="WW8Num31ztrue4">
    <w:name w:val="WW8Num31ztrue"/>
  </w:style>
  <w:style w:type="character" w:customStyle="1" w:styleId="WW8Num31ztrue5">
    <w:name w:val="WW8Num31ztrue"/>
  </w:style>
  <w:style w:type="character" w:customStyle="1" w:styleId="WW8Num31ztrue6">
    <w:name w:val="WW8Num31ztrue"/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false">
    <w:name w:val="WW8Num33zfalse"/>
  </w:style>
  <w:style w:type="character" w:customStyle="1" w:styleId="WW8Num33ztrue">
    <w:name w:val="WW8Num33ztrue"/>
  </w:style>
  <w:style w:type="character" w:customStyle="1" w:styleId="WW8Num33ztrue0">
    <w:name w:val="WW8Num33ztrue"/>
  </w:style>
  <w:style w:type="character" w:customStyle="1" w:styleId="WW8Num33ztrue1">
    <w:name w:val="WW8Num33ztrue"/>
  </w:style>
  <w:style w:type="character" w:customStyle="1" w:styleId="WW8Num33ztrue2">
    <w:name w:val="WW8Num33ztrue"/>
  </w:style>
  <w:style w:type="character" w:customStyle="1" w:styleId="WW8Num33ztrue3">
    <w:name w:val="WW8Num33ztrue"/>
  </w:style>
  <w:style w:type="character" w:customStyle="1" w:styleId="WW8Num33ztrue4">
    <w:name w:val="WW8Num33ztrue"/>
  </w:style>
  <w:style w:type="character" w:customStyle="1" w:styleId="WW8Num33ztrue5">
    <w:name w:val="WW8Num33ztrue"/>
  </w:style>
  <w:style w:type="character" w:customStyle="1" w:styleId="WW8Num33ztrue6">
    <w:name w:val="WW8Num33ztrue"/>
  </w:style>
  <w:style w:type="character" w:customStyle="1" w:styleId="WW8Num34zfalse">
    <w:name w:val="WW8Num34zfalse"/>
  </w:style>
  <w:style w:type="character" w:customStyle="1" w:styleId="WW8Num35zfalse">
    <w:name w:val="WW8Num35zfalse"/>
  </w:style>
  <w:style w:type="character" w:customStyle="1" w:styleId="WW8Num35ztrue">
    <w:name w:val="WW8Num35ztrue"/>
  </w:style>
  <w:style w:type="character" w:customStyle="1" w:styleId="WW8Num35ztrue0">
    <w:name w:val="WW8Num35ztrue"/>
  </w:style>
  <w:style w:type="character" w:customStyle="1" w:styleId="WW8Num35ztrue1">
    <w:name w:val="WW8Num35ztrue"/>
  </w:style>
  <w:style w:type="character" w:customStyle="1" w:styleId="WW8Num35ztrue2">
    <w:name w:val="WW8Num35ztrue"/>
  </w:style>
  <w:style w:type="character" w:customStyle="1" w:styleId="WW8Num35ztrue3">
    <w:name w:val="WW8Num35ztrue"/>
  </w:style>
  <w:style w:type="character" w:customStyle="1" w:styleId="WW8Num35ztrue4">
    <w:name w:val="WW8Num35ztrue"/>
  </w:style>
  <w:style w:type="character" w:customStyle="1" w:styleId="WW8Num35ztrue5">
    <w:name w:val="WW8Num35ztrue"/>
  </w:style>
  <w:style w:type="character" w:customStyle="1" w:styleId="WW8Num35ztrue6">
    <w:name w:val="WW8Num35ztrue"/>
  </w:style>
  <w:style w:type="character" w:customStyle="1" w:styleId="WW8Num36zfalse">
    <w:name w:val="WW8Num36zfalse"/>
  </w:style>
  <w:style w:type="character" w:customStyle="1" w:styleId="WW8Num36ztrue">
    <w:name w:val="WW8Num36ztrue"/>
  </w:style>
  <w:style w:type="character" w:customStyle="1" w:styleId="WW8Num36ztrue0">
    <w:name w:val="WW8Num36ztrue"/>
  </w:style>
  <w:style w:type="character" w:customStyle="1" w:styleId="WW8Num36ztrue1">
    <w:name w:val="WW8Num36ztrue"/>
  </w:style>
  <w:style w:type="character" w:customStyle="1" w:styleId="WW8Num36ztrue2">
    <w:name w:val="WW8Num36ztrue"/>
  </w:style>
  <w:style w:type="character" w:customStyle="1" w:styleId="WW8Num36ztrue3">
    <w:name w:val="WW8Num36ztrue"/>
  </w:style>
  <w:style w:type="character" w:customStyle="1" w:styleId="WW8Num36ztrue4">
    <w:name w:val="WW8Num36ztrue"/>
  </w:style>
  <w:style w:type="character" w:customStyle="1" w:styleId="WW8Num36ztrue5">
    <w:name w:val="WW8Num36ztrue"/>
  </w:style>
  <w:style w:type="character" w:customStyle="1" w:styleId="WW8Num36ztrue6">
    <w:name w:val="WW8Num36ztrue"/>
  </w:style>
  <w:style w:type="character" w:customStyle="1" w:styleId="WW8Num37zfalse">
    <w:name w:val="WW8Num37zfalse"/>
  </w:style>
  <w:style w:type="character" w:customStyle="1" w:styleId="WW8Num38zfalse">
    <w:name w:val="WW8Num38zfalse"/>
  </w:style>
  <w:style w:type="character" w:customStyle="1" w:styleId="WW8Num38ztrue">
    <w:name w:val="WW8Num38ztrue"/>
  </w:style>
  <w:style w:type="character" w:customStyle="1" w:styleId="WW8Num38ztrue0">
    <w:name w:val="WW8Num38ztrue"/>
  </w:style>
  <w:style w:type="character" w:customStyle="1" w:styleId="WW8Num38ztrue1">
    <w:name w:val="WW8Num38ztrue"/>
  </w:style>
  <w:style w:type="character" w:customStyle="1" w:styleId="WW8Num38ztrue2">
    <w:name w:val="WW8Num38ztrue"/>
  </w:style>
  <w:style w:type="character" w:customStyle="1" w:styleId="WW8Num38ztrue3">
    <w:name w:val="WW8Num38ztrue"/>
  </w:style>
  <w:style w:type="character" w:customStyle="1" w:styleId="WW8Num38ztrue4">
    <w:name w:val="WW8Num38ztrue"/>
  </w:style>
  <w:style w:type="character" w:customStyle="1" w:styleId="WW8Num38ztrue5">
    <w:name w:val="WW8Num38ztrue"/>
  </w:style>
  <w:style w:type="character" w:customStyle="1" w:styleId="WW8Num38ztrue6">
    <w:name w:val="WW8Num38ztrue"/>
  </w:style>
  <w:style w:type="character" w:customStyle="1" w:styleId="WW8Num39zfalse">
    <w:name w:val="WW8Num39zfalse"/>
  </w:style>
  <w:style w:type="character" w:customStyle="1" w:styleId="WW8Num39ztrue">
    <w:name w:val="WW8Num39ztrue"/>
  </w:style>
  <w:style w:type="character" w:customStyle="1" w:styleId="WW8Num39ztrue0">
    <w:name w:val="WW8Num39ztrue"/>
  </w:style>
  <w:style w:type="character" w:customStyle="1" w:styleId="WW8Num39ztrue1">
    <w:name w:val="WW8Num39ztrue"/>
  </w:style>
  <w:style w:type="character" w:customStyle="1" w:styleId="WW8Num39ztrue2">
    <w:name w:val="WW8Num39ztrue"/>
  </w:style>
  <w:style w:type="character" w:customStyle="1" w:styleId="WW8Num39ztrue3">
    <w:name w:val="WW8Num39ztrue"/>
  </w:style>
  <w:style w:type="character" w:customStyle="1" w:styleId="WW8Num39ztrue4">
    <w:name w:val="WW8Num39ztrue"/>
  </w:style>
  <w:style w:type="character" w:customStyle="1" w:styleId="WW8Num39ztrue5">
    <w:name w:val="WW8Num39ztrue"/>
  </w:style>
  <w:style w:type="character" w:customStyle="1" w:styleId="WW8Num39ztrue6">
    <w:name w:val="WW8Num39ztrue"/>
  </w:style>
  <w:style w:type="character" w:customStyle="1" w:styleId="WW8Num40zfalse">
    <w:name w:val="WW8Num40zfalse"/>
  </w:style>
  <w:style w:type="character" w:customStyle="1" w:styleId="WW8Num40ztrue">
    <w:name w:val="WW8Num40ztrue"/>
  </w:style>
  <w:style w:type="character" w:customStyle="1" w:styleId="WW8Num40ztrue0">
    <w:name w:val="WW8Num40ztrue"/>
  </w:style>
  <w:style w:type="character" w:customStyle="1" w:styleId="WW8Num40ztrue1">
    <w:name w:val="WW8Num40ztrue"/>
  </w:style>
  <w:style w:type="character" w:customStyle="1" w:styleId="WW8Num40ztrue2">
    <w:name w:val="WW8Num40ztrue"/>
  </w:style>
  <w:style w:type="character" w:customStyle="1" w:styleId="WW8Num40ztrue3">
    <w:name w:val="WW8Num40ztrue"/>
  </w:style>
  <w:style w:type="character" w:customStyle="1" w:styleId="WW8Num40ztrue4">
    <w:name w:val="WW8Num40ztrue"/>
  </w:style>
  <w:style w:type="character" w:customStyle="1" w:styleId="WW8Num40ztrue5">
    <w:name w:val="WW8Num40ztrue"/>
  </w:style>
  <w:style w:type="character" w:customStyle="1" w:styleId="WW8Num40ztrue6">
    <w:name w:val="WW8Num40ztrue"/>
  </w:style>
  <w:style w:type="character" w:customStyle="1" w:styleId="WW8Num41zfalse">
    <w:name w:val="WW8Num41zfalse"/>
  </w:style>
  <w:style w:type="character" w:customStyle="1" w:styleId="WW8Num41ztrue">
    <w:name w:val="WW8Num41ztrue"/>
  </w:style>
  <w:style w:type="character" w:customStyle="1" w:styleId="WW8Num41ztrue0">
    <w:name w:val="WW8Num41ztrue"/>
  </w:style>
  <w:style w:type="character" w:customStyle="1" w:styleId="WW8Num41ztrue1">
    <w:name w:val="WW8Num41ztrue"/>
  </w:style>
  <w:style w:type="character" w:customStyle="1" w:styleId="WW8Num41ztrue2">
    <w:name w:val="WW8Num41ztrue"/>
  </w:style>
  <w:style w:type="character" w:customStyle="1" w:styleId="WW8Num41ztrue3">
    <w:name w:val="WW8Num41ztrue"/>
  </w:style>
  <w:style w:type="character" w:customStyle="1" w:styleId="WW8Num41ztrue4">
    <w:name w:val="WW8Num41ztrue"/>
  </w:style>
  <w:style w:type="character" w:customStyle="1" w:styleId="WW8Num41ztrue5">
    <w:name w:val="WW8Num41ztrue"/>
  </w:style>
  <w:style w:type="character" w:customStyle="1" w:styleId="WW8Num41ztrue6">
    <w:name w:val="WW8Num41ztrue"/>
  </w:style>
  <w:style w:type="character" w:customStyle="1" w:styleId="WW8Num42zfalse">
    <w:name w:val="WW8Num42zfalse"/>
  </w:style>
  <w:style w:type="character" w:customStyle="1" w:styleId="WW8Num42ztrue">
    <w:name w:val="WW8Num42ztrue"/>
  </w:style>
  <w:style w:type="character" w:customStyle="1" w:styleId="WW8Num42ztrue0">
    <w:name w:val="WW8Num42ztrue"/>
  </w:style>
  <w:style w:type="character" w:customStyle="1" w:styleId="WW8Num42ztrue1">
    <w:name w:val="WW8Num42ztrue"/>
  </w:style>
  <w:style w:type="character" w:customStyle="1" w:styleId="WW8Num42ztrue2">
    <w:name w:val="WW8Num42ztrue"/>
  </w:style>
  <w:style w:type="character" w:customStyle="1" w:styleId="WW8Num42ztrue3">
    <w:name w:val="WW8Num42ztrue"/>
  </w:style>
  <w:style w:type="character" w:customStyle="1" w:styleId="WW8Num42ztrue4">
    <w:name w:val="WW8Num42ztrue"/>
  </w:style>
  <w:style w:type="character" w:customStyle="1" w:styleId="WW8Num42ztrue5">
    <w:name w:val="WW8Num42ztrue"/>
  </w:style>
  <w:style w:type="character" w:customStyle="1" w:styleId="WW8Num42ztrue6">
    <w:name w:val="WW8Num42ztrue"/>
  </w:style>
  <w:style w:type="character" w:customStyle="1" w:styleId="WW8Num43zfalse">
    <w:name w:val="WW8Num43zfalse"/>
  </w:style>
  <w:style w:type="character" w:customStyle="1" w:styleId="WW8Num43ztrue">
    <w:name w:val="WW8Num43ztrue"/>
  </w:style>
  <w:style w:type="character" w:customStyle="1" w:styleId="WW8Num43ztrue0">
    <w:name w:val="WW8Num43ztrue"/>
  </w:style>
  <w:style w:type="character" w:customStyle="1" w:styleId="WW8Num43ztrue1">
    <w:name w:val="WW8Num43ztrue"/>
  </w:style>
  <w:style w:type="character" w:customStyle="1" w:styleId="WW8Num43ztrue2">
    <w:name w:val="WW8Num43ztrue"/>
  </w:style>
  <w:style w:type="character" w:customStyle="1" w:styleId="WW8Num43ztrue3">
    <w:name w:val="WW8Num43ztrue"/>
  </w:style>
  <w:style w:type="character" w:customStyle="1" w:styleId="WW8Num43ztrue4">
    <w:name w:val="WW8Num43ztrue"/>
  </w:style>
  <w:style w:type="character" w:customStyle="1" w:styleId="WW8Num43ztrue5">
    <w:name w:val="WW8Num43ztrue"/>
  </w:style>
  <w:style w:type="character" w:customStyle="1" w:styleId="WW8Num43ztrue6">
    <w:name w:val="WW8Num43ztrue"/>
  </w:style>
  <w:style w:type="character" w:customStyle="1" w:styleId="WW8Num44zfalse">
    <w:name w:val="WW8Num44zfalse"/>
    <w:rPr>
      <w:i/>
    </w:rPr>
  </w:style>
  <w:style w:type="character" w:customStyle="1" w:styleId="WW8Num44ztrue">
    <w:name w:val="WW8Num44ztrue"/>
  </w:style>
  <w:style w:type="character" w:customStyle="1" w:styleId="WW8Num44ztrue0">
    <w:name w:val="WW8Num44ztrue"/>
  </w:style>
  <w:style w:type="character" w:customStyle="1" w:styleId="WW8Num44ztrue1">
    <w:name w:val="WW8Num44ztrue"/>
  </w:style>
  <w:style w:type="character" w:customStyle="1" w:styleId="WW8Num44ztrue2">
    <w:name w:val="WW8Num44ztrue"/>
  </w:style>
  <w:style w:type="character" w:customStyle="1" w:styleId="WW8Num44ztrue3">
    <w:name w:val="WW8Num44ztrue"/>
  </w:style>
  <w:style w:type="character" w:customStyle="1" w:styleId="WW8Num44ztrue4">
    <w:name w:val="WW8Num44ztrue"/>
  </w:style>
  <w:style w:type="character" w:customStyle="1" w:styleId="WW8Num44ztrue5">
    <w:name w:val="WW8Num44ztrue"/>
  </w:style>
  <w:style w:type="character" w:customStyle="1" w:styleId="WW8Num44ztrue6">
    <w:name w:val="WW8Num44ztrue"/>
  </w:style>
  <w:style w:type="character" w:customStyle="1" w:styleId="WW8Num45zfalse">
    <w:name w:val="WW8Num45zfalse"/>
  </w:style>
  <w:style w:type="character" w:customStyle="1" w:styleId="WW8Num45ztrue">
    <w:name w:val="WW8Num45ztrue"/>
  </w:style>
  <w:style w:type="character" w:customStyle="1" w:styleId="WW8Num45ztrue0">
    <w:name w:val="WW8Num45ztrue"/>
  </w:style>
  <w:style w:type="character" w:customStyle="1" w:styleId="WW8Num45ztrue1">
    <w:name w:val="WW8Num45ztrue"/>
  </w:style>
  <w:style w:type="character" w:customStyle="1" w:styleId="WW8Num45ztrue2">
    <w:name w:val="WW8Num45ztrue"/>
  </w:style>
  <w:style w:type="character" w:customStyle="1" w:styleId="WW8Num45ztrue3">
    <w:name w:val="WW8Num45ztrue"/>
  </w:style>
  <w:style w:type="character" w:customStyle="1" w:styleId="WW8Num45ztrue4">
    <w:name w:val="WW8Num45ztrue"/>
  </w:style>
  <w:style w:type="character" w:customStyle="1" w:styleId="WW8Num45ztrue5">
    <w:name w:val="WW8Num45ztrue"/>
  </w:style>
  <w:style w:type="character" w:customStyle="1" w:styleId="WW8Num45ztrue6">
    <w:name w:val="WW8Num45ztrue"/>
  </w:style>
  <w:style w:type="character" w:customStyle="1" w:styleId="WW8Num46zfalse">
    <w:name w:val="WW8Num46zfalse"/>
    <w:rPr>
      <w:i/>
    </w:rPr>
  </w:style>
  <w:style w:type="character" w:customStyle="1" w:styleId="WW8Num46ztrue">
    <w:name w:val="WW8Num46ztrue"/>
  </w:style>
  <w:style w:type="character" w:customStyle="1" w:styleId="WW8Num46ztrue0">
    <w:name w:val="WW8Num46ztrue"/>
  </w:style>
  <w:style w:type="character" w:customStyle="1" w:styleId="WW8Num46ztrue1">
    <w:name w:val="WW8Num46ztrue"/>
  </w:style>
  <w:style w:type="character" w:customStyle="1" w:styleId="WW8Num46ztrue2">
    <w:name w:val="WW8Num46ztrue"/>
  </w:style>
  <w:style w:type="character" w:customStyle="1" w:styleId="WW8Num46ztrue3">
    <w:name w:val="WW8Num46ztrue"/>
  </w:style>
  <w:style w:type="character" w:customStyle="1" w:styleId="WW8Num46ztrue4">
    <w:name w:val="WW8Num46ztrue"/>
  </w:style>
  <w:style w:type="character" w:customStyle="1" w:styleId="WW8Num46ztrue5">
    <w:name w:val="WW8Num46ztrue"/>
  </w:style>
  <w:style w:type="character" w:customStyle="1" w:styleId="WW8Num46ztrue6">
    <w:name w:val="WW8Num46ztrue"/>
  </w:style>
  <w:style w:type="character" w:customStyle="1" w:styleId="WW8Num47zfalse">
    <w:name w:val="WW8Num47zfalse"/>
  </w:style>
  <w:style w:type="character" w:customStyle="1" w:styleId="WW8Num47ztrue">
    <w:name w:val="WW8Num47ztrue"/>
  </w:style>
  <w:style w:type="character" w:customStyle="1" w:styleId="WW8Num47ztrue0">
    <w:name w:val="WW8Num47ztrue"/>
  </w:style>
  <w:style w:type="character" w:customStyle="1" w:styleId="WW8Num47ztrue1">
    <w:name w:val="WW8Num47ztrue"/>
  </w:style>
  <w:style w:type="character" w:customStyle="1" w:styleId="WW8Num47ztrue2">
    <w:name w:val="WW8Num47ztrue"/>
  </w:style>
  <w:style w:type="character" w:customStyle="1" w:styleId="WW8Num47ztrue3">
    <w:name w:val="WW8Num47ztrue"/>
  </w:style>
  <w:style w:type="character" w:customStyle="1" w:styleId="WW8Num47ztrue4">
    <w:name w:val="WW8Num47ztrue"/>
  </w:style>
  <w:style w:type="character" w:customStyle="1" w:styleId="WW8Num47ztrue5">
    <w:name w:val="WW8Num47ztrue"/>
  </w:style>
  <w:style w:type="character" w:customStyle="1" w:styleId="WW8Num47ztrue6">
    <w:name w:val="WW8Num47ztrue"/>
  </w:style>
  <w:style w:type="character" w:customStyle="1" w:styleId="WW8Num48zfalse">
    <w:name w:val="WW8Num48zfalse"/>
  </w:style>
  <w:style w:type="character" w:customStyle="1" w:styleId="WW8Num48ztrue">
    <w:name w:val="WW8Num48ztrue"/>
  </w:style>
  <w:style w:type="character" w:customStyle="1" w:styleId="WW8Num48ztrue0">
    <w:name w:val="WW8Num48ztrue"/>
  </w:style>
  <w:style w:type="character" w:customStyle="1" w:styleId="WW8Num48ztrue1">
    <w:name w:val="WW8Num48ztrue"/>
  </w:style>
  <w:style w:type="character" w:customStyle="1" w:styleId="WW8Num48ztrue2">
    <w:name w:val="WW8Num48ztrue"/>
  </w:style>
  <w:style w:type="character" w:customStyle="1" w:styleId="WW8Num48ztrue3">
    <w:name w:val="WW8Num48ztrue"/>
  </w:style>
  <w:style w:type="character" w:customStyle="1" w:styleId="WW8Num48ztrue4">
    <w:name w:val="WW8Num48ztrue"/>
  </w:style>
  <w:style w:type="character" w:customStyle="1" w:styleId="WW8Num48ztrue5">
    <w:name w:val="WW8Num48ztrue"/>
  </w:style>
  <w:style w:type="character" w:customStyle="1" w:styleId="WW8Num48ztrue6">
    <w:name w:val="WW8Num48ztrue"/>
  </w:style>
  <w:style w:type="character" w:customStyle="1" w:styleId="Liguvaikefont1">
    <w:name w:val="Lõigu vaikefont1"/>
  </w:style>
  <w:style w:type="character" w:customStyle="1" w:styleId="Pealkiri1Mrk">
    <w:name w:val="Pealkiri 1 Märk"/>
    <w:rPr>
      <w:rFonts w:ascii="Times New Roman" w:eastAsia="Times New Roman" w:hAnsi="Times New Roman" w:cs="Times New Roman"/>
      <w:sz w:val="28"/>
      <w:szCs w:val="20"/>
    </w:rPr>
  </w:style>
  <w:style w:type="character" w:customStyle="1" w:styleId="Pealkiri2Mrk">
    <w:name w:val="Pealkiri 2 Märk"/>
    <w:rPr>
      <w:rFonts w:ascii="Times New Roman" w:eastAsia="Times New Roman" w:hAnsi="Times New Roman" w:cs="Times New Roman"/>
      <w:sz w:val="28"/>
      <w:szCs w:val="20"/>
    </w:rPr>
  </w:style>
  <w:style w:type="character" w:customStyle="1" w:styleId="Pealkiri3Mrk">
    <w:name w:val="Pealkiri 3 Märk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Pealkiri4Mrk">
    <w:name w:val="Pealkiri 4 Märk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Pealkiri5Mrk">
    <w:name w:val="Pealkiri 5 Märk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Pealkiri6Mrk">
    <w:name w:val="Pealkiri 6 Märk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KehatekstMrk">
    <w:name w:val="Kehatekst Märk"/>
    <w:rPr>
      <w:rFonts w:ascii="Times New Roman" w:eastAsia="Times New Roman" w:hAnsi="Times New Roman" w:cs="Times New Roman"/>
      <w:sz w:val="28"/>
      <w:szCs w:val="20"/>
    </w:rPr>
  </w:style>
  <w:style w:type="character" w:customStyle="1" w:styleId="Kehatekst3Mrk">
    <w:name w:val="Kehatekst 3 Märk"/>
    <w:rPr>
      <w:rFonts w:ascii="Times New Roman" w:eastAsia="Times New Roman" w:hAnsi="Times New Roman" w:cs="Times New Roman"/>
      <w:sz w:val="28"/>
      <w:szCs w:val="20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rPr>
      <w:sz w:val="28"/>
      <w:lang w:val="et-EE"/>
    </w:rPr>
  </w:style>
  <w:style w:type="paragraph" w:styleId="Loend">
    <w:name w:val="List"/>
    <w:basedOn w:val="Kehatekst"/>
    <w:rPr>
      <w:rFonts w:cs="Mang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Kehatekst31">
    <w:name w:val="Kehatekst 31"/>
    <w:basedOn w:val="Normaallaad"/>
    <w:pPr>
      <w:jc w:val="both"/>
    </w:pPr>
    <w:rPr>
      <w:sz w:val="28"/>
      <w:lang w:val="et-EE"/>
    </w:rPr>
  </w:style>
  <w:style w:type="paragraph" w:styleId="Loendilik">
    <w:name w:val="List Paragraph"/>
    <w:basedOn w:val="Normaallaad"/>
    <w:qFormat/>
    <w:pPr>
      <w:ind w:left="720"/>
      <w:contextualSpacing/>
    </w:p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30</Pages>
  <Words>2744</Words>
  <Characters>15920</Characters>
  <Application>Microsoft Office Word</Application>
  <DocSecurity>0</DocSecurity>
  <Lines>132</Lines>
  <Paragraphs>37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</dc:creator>
  <cp:keywords/>
  <cp:lastModifiedBy>eve mäeorg</cp:lastModifiedBy>
  <cp:revision>5</cp:revision>
  <cp:lastPrinted>1899-12-31T22:00:00Z</cp:lastPrinted>
  <dcterms:created xsi:type="dcterms:W3CDTF">2022-08-03T09:52:00Z</dcterms:created>
  <dcterms:modified xsi:type="dcterms:W3CDTF">2025-06-23T17:10:00Z</dcterms:modified>
</cp:coreProperties>
</file>